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2045E" w14:textId="617E6A25" w:rsidR="00063D8E" w:rsidRDefault="00D67E53" w:rsidP="00A370F1">
      <w:pPr>
        <w:jc w:val="center"/>
        <w:rPr>
          <w:b/>
          <w:caps/>
          <w:sz w:val="28"/>
          <w:szCs w:val="20"/>
        </w:rPr>
      </w:pPr>
      <w:r>
        <w:rPr>
          <w:noProof/>
          <w:sz w:val="48"/>
          <w:szCs w:val="20"/>
        </w:rPr>
        <w:drawing>
          <wp:anchor distT="0" distB="0" distL="114300" distR="114300" simplePos="0" relativeHeight="251657728" behindDoc="0" locked="0" layoutInCell="1" allowOverlap="1" wp14:anchorId="282B8A3B" wp14:editId="6B94052B">
            <wp:simplePos x="0" y="0"/>
            <wp:positionH relativeFrom="margin">
              <wp:align>center</wp:align>
            </wp:positionH>
            <wp:positionV relativeFrom="page">
              <wp:posOffset>403860</wp:posOffset>
            </wp:positionV>
            <wp:extent cx="666750" cy="794385"/>
            <wp:effectExtent l="0" t="0" r="0" b="571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85609" w14:textId="77777777" w:rsidR="00063D8E" w:rsidRPr="001F0D42" w:rsidRDefault="00063D8E" w:rsidP="00E654FD">
      <w:pPr>
        <w:jc w:val="both"/>
        <w:rPr>
          <w:b/>
          <w:caps/>
          <w:sz w:val="28"/>
          <w:szCs w:val="20"/>
        </w:rPr>
      </w:pPr>
    </w:p>
    <w:p w14:paraId="15E2FBB8" w14:textId="77777777" w:rsidR="00E654FD" w:rsidRPr="00AF3B69" w:rsidRDefault="00E654FD" w:rsidP="00E654FD">
      <w:pPr>
        <w:jc w:val="both"/>
        <w:rPr>
          <w:b/>
          <w:sz w:val="12"/>
          <w:szCs w:val="20"/>
        </w:rPr>
      </w:pPr>
    </w:p>
    <w:p w14:paraId="3FDF8ECC" w14:textId="77777777" w:rsidR="00E654FD" w:rsidRPr="001F0D42" w:rsidRDefault="00E654FD" w:rsidP="00E654FD">
      <w:pPr>
        <w:jc w:val="center"/>
        <w:rPr>
          <w:b/>
          <w:sz w:val="44"/>
          <w:szCs w:val="20"/>
        </w:rPr>
      </w:pPr>
      <w:r w:rsidRPr="001F0D42">
        <w:rPr>
          <w:b/>
          <w:sz w:val="44"/>
          <w:szCs w:val="20"/>
        </w:rPr>
        <w:t>Администрация город</w:t>
      </w:r>
      <w:r w:rsidR="00784647">
        <w:rPr>
          <w:b/>
          <w:sz w:val="44"/>
          <w:szCs w:val="20"/>
        </w:rPr>
        <w:t xml:space="preserve">ского </w:t>
      </w:r>
      <w:r w:rsidR="008B72F2">
        <w:rPr>
          <w:b/>
          <w:sz w:val="44"/>
          <w:szCs w:val="20"/>
        </w:rPr>
        <w:t>округа</w:t>
      </w:r>
      <w:r w:rsidRPr="001F0D42">
        <w:rPr>
          <w:b/>
          <w:sz w:val="44"/>
          <w:szCs w:val="20"/>
        </w:rPr>
        <w:t xml:space="preserve"> Пущино</w:t>
      </w:r>
    </w:p>
    <w:p w14:paraId="7E75F07D" w14:textId="77777777" w:rsidR="00E654FD" w:rsidRPr="001F0D42" w:rsidRDefault="00E654FD" w:rsidP="00E654FD">
      <w:pPr>
        <w:jc w:val="center"/>
        <w:rPr>
          <w:sz w:val="22"/>
          <w:szCs w:val="22"/>
        </w:rPr>
      </w:pPr>
      <w:r w:rsidRPr="001F0D42">
        <w:rPr>
          <w:sz w:val="22"/>
          <w:szCs w:val="22"/>
        </w:rPr>
        <w:t xml:space="preserve"> </w:t>
      </w:r>
    </w:p>
    <w:p w14:paraId="0D97D716" w14:textId="77777777" w:rsidR="00E654FD" w:rsidRPr="001F0D42" w:rsidRDefault="00E654FD" w:rsidP="00E654FD">
      <w:pPr>
        <w:jc w:val="center"/>
        <w:rPr>
          <w:sz w:val="22"/>
          <w:szCs w:val="22"/>
        </w:rPr>
      </w:pPr>
    </w:p>
    <w:p w14:paraId="15231B38" w14:textId="5A305445" w:rsidR="00E654FD" w:rsidRPr="001F0D42" w:rsidRDefault="00E20FEC" w:rsidP="00E654FD">
      <w:pPr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П О С Т А Н О В Л Е Н И Е</w:t>
      </w:r>
    </w:p>
    <w:p w14:paraId="7ED7FDF8" w14:textId="77777777" w:rsidR="00E654FD" w:rsidRPr="001F0D42" w:rsidRDefault="00E654FD" w:rsidP="00E654FD">
      <w:pPr>
        <w:ind w:left="1134"/>
        <w:rPr>
          <w:sz w:val="20"/>
          <w:szCs w:val="20"/>
        </w:rPr>
      </w:pPr>
      <w:r w:rsidRPr="001F0D42">
        <w:rPr>
          <w:rFonts w:ascii="Academy" w:hAnsi="Academy"/>
          <w:sz w:val="20"/>
          <w:szCs w:val="20"/>
        </w:rPr>
        <w:t xml:space="preserve"> </w:t>
      </w:r>
    </w:p>
    <w:p w14:paraId="3F371000" w14:textId="77777777" w:rsidR="00E654FD" w:rsidRPr="001F0D42" w:rsidRDefault="00E654FD" w:rsidP="00E654FD">
      <w:pPr>
        <w:ind w:left="1134"/>
        <w:rPr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E654FD" w:rsidRPr="00831729" w14:paraId="5439F9D9" w14:textId="77777777" w:rsidTr="00F57928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3E6DA20C" w14:textId="492C1689" w:rsidR="00E654FD" w:rsidRPr="00831729" w:rsidRDefault="00A565A7" w:rsidP="00F57928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18.01.2024</w:t>
            </w:r>
            <w:r w:rsidR="003A259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E7C3B" w14:textId="77777777" w:rsidR="00E654FD" w:rsidRPr="00831729" w:rsidRDefault="00E654FD" w:rsidP="00F57928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09D0D" w14:textId="77777777" w:rsidR="00E654FD" w:rsidRPr="00831729" w:rsidRDefault="00E654FD" w:rsidP="00F57928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83172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435EFB5" w14:textId="5E38F80F" w:rsidR="00E654FD" w:rsidRPr="00831729" w:rsidRDefault="00A565A7" w:rsidP="00E20FE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16-п</w:t>
            </w:r>
            <w:r w:rsidR="003A2591">
              <w:rPr>
                <w:b/>
                <w:sz w:val="28"/>
                <w:szCs w:val="28"/>
              </w:rPr>
              <w:t xml:space="preserve"> </w:t>
            </w:r>
            <w:r w:rsidR="00E20FEC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663DA675" w14:textId="77777777" w:rsidR="00447EAF" w:rsidRDefault="00447EAF" w:rsidP="008730F2">
      <w:pPr>
        <w:spacing w:after="120"/>
        <w:rPr>
          <w:rFonts w:asciiTheme="minorHAnsi" w:hAnsiTheme="minorHAnsi"/>
          <w:szCs w:val="20"/>
        </w:rPr>
      </w:pPr>
    </w:p>
    <w:p w14:paraId="10FF196C" w14:textId="257EFD55" w:rsidR="00CD5801" w:rsidRPr="00CD5801" w:rsidRDefault="00E654FD" w:rsidP="00CD5801">
      <w:pPr>
        <w:spacing w:after="120"/>
        <w:jc w:val="center"/>
        <w:rPr>
          <w:rFonts w:asciiTheme="minorHAnsi" w:hAnsiTheme="minorHAnsi"/>
          <w:szCs w:val="20"/>
        </w:rPr>
      </w:pPr>
      <w:r w:rsidRPr="00EA17C1">
        <w:rPr>
          <w:rFonts w:ascii="Academy" w:hAnsi="Academy"/>
          <w:szCs w:val="20"/>
        </w:rPr>
        <w:t>г. Пущино</w:t>
      </w:r>
    </w:p>
    <w:p w14:paraId="5E66F20D" w14:textId="77777777" w:rsidR="00A565A7" w:rsidRDefault="00A565A7" w:rsidP="00253F8E">
      <w:pPr>
        <w:keepNext/>
        <w:ind w:hanging="180"/>
        <w:jc w:val="center"/>
        <w:outlineLvl w:val="0"/>
      </w:pPr>
      <w:r>
        <w:t>┌</w:t>
      </w:r>
      <w:r>
        <w:tab/>
      </w:r>
      <w:r>
        <w:tab/>
        <w:t xml:space="preserve">                                              </w:t>
      </w:r>
      <w:r>
        <w:tab/>
        <w:t xml:space="preserve">             </w:t>
      </w:r>
      <w:r>
        <w:tab/>
      </w:r>
      <w:r>
        <w:tab/>
      </w:r>
      <w:r>
        <w:tab/>
      </w:r>
      <w:r>
        <w:tab/>
        <w:t>┐</w:t>
      </w:r>
    </w:p>
    <w:p w14:paraId="5F901004" w14:textId="14AD7B7C" w:rsidR="00AD0E3B" w:rsidRPr="00253F8E" w:rsidRDefault="00AD0E3B" w:rsidP="00253F8E">
      <w:pPr>
        <w:keepNext/>
        <w:ind w:hanging="180"/>
        <w:jc w:val="center"/>
        <w:outlineLvl w:val="0"/>
        <w:rPr>
          <w:rFonts w:ascii="Calibri" w:hAnsi="Calibri"/>
        </w:rPr>
      </w:pPr>
      <w:r>
        <w:t xml:space="preserve">О внесении изменений </w:t>
      </w:r>
      <w:r w:rsidR="00253355">
        <w:t xml:space="preserve">в </w:t>
      </w:r>
      <w:r>
        <w:t>постановление администрации</w:t>
      </w:r>
    </w:p>
    <w:p w14:paraId="14F0BE57" w14:textId="7A166B22" w:rsidR="00C075D3" w:rsidRDefault="00AD0E3B" w:rsidP="00253F8E">
      <w:pPr>
        <w:jc w:val="center"/>
      </w:pPr>
      <w:r>
        <w:t>городского округа Пущино от 07.10.2022 № 732-п</w:t>
      </w:r>
    </w:p>
    <w:p w14:paraId="441B8D59" w14:textId="39F78E28" w:rsidR="00AD0E3B" w:rsidRDefault="005D6250" w:rsidP="00253F8E">
      <w:pPr>
        <w:jc w:val="center"/>
      </w:pPr>
      <w:r>
        <w:t>«</w:t>
      </w:r>
      <w:r w:rsidR="00AD0E3B">
        <w:t>О</w:t>
      </w:r>
      <w:r w:rsidR="00C075D3">
        <w:t xml:space="preserve"> </w:t>
      </w:r>
      <w:r w:rsidR="00AD0E3B">
        <w:t>социальной поддержке членов семей граждан Российской</w:t>
      </w:r>
    </w:p>
    <w:p w14:paraId="700A58FC" w14:textId="77777777" w:rsidR="00AD0E3B" w:rsidRDefault="00AD0E3B" w:rsidP="00253F8E">
      <w:pPr>
        <w:jc w:val="center"/>
      </w:pPr>
      <w:r>
        <w:t>Федерации, призванных Военным комиссариатом Московской</w:t>
      </w:r>
    </w:p>
    <w:p w14:paraId="5804AA97" w14:textId="77777777" w:rsidR="00AD0E3B" w:rsidRDefault="00AD0E3B" w:rsidP="00253F8E">
      <w:pPr>
        <w:jc w:val="center"/>
      </w:pPr>
      <w:r>
        <w:t>области и призывными комиссиями по мобилизации граждан в</w:t>
      </w:r>
    </w:p>
    <w:p w14:paraId="46114430" w14:textId="77777777" w:rsidR="00AD0E3B" w:rsidRDefault="00AD0E3B" w:rsidP="00253F8E">
      <w:pPr>
        <w:jc w:val="center"/>
      </w:pPr>
      <w:r>
        <w:t>Московской области на военную службу по мобилизации в</w:t>
      </w:r>
    </w:p>
    <w:p w14:paraId="1F71BD68" w14:textId="77777777" w:rsidR="00AD0E3B" w:rsidRPr="00A370F1" w:rsidRDefault="00AD0E3B" w:rsidP="00253F8E">
      <w:pPr>
        <w:jc w:val="center"/>
      </w:pPr>
      <w:r w:rsidRPr="00A370F1">
        <w:t>Вооруженные Силы Российской Федерации, граждан</w:t>
      </w:r>
    </w:p>
    <w:p w14:paraId="697BFBB2" w14:textId="77777777" w:rsidR="00AD0E3B" w:rsidRPr="00A370F1" w:rsidRDefault="00AD0E3B" w:rsidP="00253F8E">
      <w:pPr>
        <w:jc w:val="center"/>
      </w:pPr>
      <w:r w:rsidRPr="00A370F1">
        <w:t>Российской Федерации, заключивших контракт о</w:t>
      </w:r>
    </w:p>
    <w:p w14:paraId="5473CF5A" w14:textId="77777777" w:rsidR="00AD0E3B" w:rsidRPr="00A370F1" w:rsidRDefault="00AD0E3B" w:rsidP="00253F8E">
      <w:pPr>
        <w:jc w:val="center"/>
      </w:pPr>
      <w:r w:rsidRPr="00A370F1">
        <w:t>добровольном содействии в выполнении задач, возложенных</w:t>
      </w:r>
    </w:p>
    <w:p w14:paraId="7B78C8D9" w14:textId="74A87628" w:rsidR="00E20FEC" w:rsidRPr="00A370F1" w:rsidRDefault="00AD0E3B" w:rsidP="00253F8E">
      <w:pPr>
        <w:jc w:val="center"/>
      </w:pPr>
      <w:r w:rsidRPr="00A370F1">
        <w:t>на Вооруженные Силы Российской Федерации</w:t>
      </w:r>
      <w:r w:rsidR="005D6250">
        <w:t>»</w:t>
      </w:r>
    </w:p>
    <w:p w14:paraId="5AEAC1F0" w14:textId="215B5224" w:rsidR="00AB071E" w:rsidRDefault="00AB071E" w:rsidP="008730F2"/>
    <w:p w14:paraId="087FA41D" w14:textId="77777777" w:rsidR="00D37DE0" w:rsidRPr="00A370F1" w:rsidRDefault="00D37DE0" w:rsidP="008730F2"/>
    <w:p w14:paraId="684ACFB0" w14:textId="034D82EF" w:rsidR="00C075D3" w:rsidRDefault="00560C17" w:rsidP="008730F2">
      <w:pPr>
        <w:ind w:firstLine="709"/>
        <w:jc w:val="both"/>
      </w:pPr>
      <w:r w:rsidRPr="00A370F1">
        <w:t>В соответствии с</w:t>
      </w:r>
      <w:r w:rsidRPr="00195AB2">
        <w:rPr>
          <w:color w:val="000000"/>
          <w:shd w:val="clear" w:color="auto" w:fill="FFFFFF"/>
        </w:rPr>
        <w:t xml:space="preserve"> </w:t>
      </w:r>
      <w:r w:rsidRPr="00B12B48">
        <w:rPr>
          <w:color w:val="000000"/>
          <w:shd w:val="clear" w:color="auto" w:fill="FFFFFF"/>
        </w:rPr>
        <w:t>Закон</w:t>
      </w:r>
      <w:r>
        <w:rPr>
          <w:color w:val="000000"/>
          <w:shd w:val="clear" w:color="auto" w:fill="FFFFFF"/>
        </w:rPr>
        <w:t>ом</w:t>
      </w:r>
      <w:r w:rsidRPr="00B12B48">
        <w:rPr>
          <w:color w:val="000000"/>
          <w:shd w:val="clear" w:color="auto" w:fill="FFFFFF"/>
        </w:rPr>
        <w:t xml:space="preserve"> Московской области от 30.01.2023 № 1/2023-ОЗ </w:t>
      </w:r>
      <w:r>
        <w:rPr>
          <w:color w:val="000000"/>
          <w:shd w:val="clear" w:color="auto" w:fill="FFFFFF"/>
        </w:rPr>
        <w:t>«</w:t>
      </w:r>
      <w:r w:rsidRPr="00B12B48">
        <w:rPr>
          <w:color w:val="000000"/>
          <w:shd w:val="clear" w:color="auto" w:fill="FFFFFF"/>
        </w:rPr>
        <w:t>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</w:t>
      </w:r>
      <w:r>
        <w:rPr>
          <w:color w:val="000000"/>
          <w:shd w:val="clear" w:color="auto" w:fill="FFFFFF"/>
        </w:rPr>
        <w:t>»</w:t>
      </w:r>
      <w:r>
        <w:t>,</w:t>
      </w:r>
      <w:r w:rsidRPr="00B12B48">
        <w:t xml:space="preserve"> </w:t>
      </w:r>
      <w:r w:rsidRPr="00A370F1">
        <w:t xml:space="preserve"> постановлением Губернатора</w:t>
      </w:r>
      <w:r>
        <w:t xml:space="preserve"> </w:t>
      </w:r>
      <w:r w:rsidRPr="00A370F1">
        <w:t>Московской области от 05.10.2022</w:t>
      </w:r>
      <w:r>
        <w:t xml:space="preserve"> </w:t>
      </w:r>
      <w:r w:rsidRPr="00A370F1">
        <w:t xml:space="preserve">№ 317-ПГ </w:t>
      </w:r>
      <w:r>
        <w:t>«</w:t>
      </w:r>
      <w:r w:rsidRPr="00A370F1">
        <w:t>О социальной поддержке граждан Российской Федерации,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членов их семей</w:t>
      </w:r>
      <w:r>
        <w:t>»,</w:t>
      </w:r>
      <w:r w:rsidRPr="00195AB2">
        <w:t xml:space="preserve"> Уставом городского округа Пущино Московской области</w:t>
      </w:r>
      <w:r>
        <w:t>,</w:t>
      </w:r>
    </w:p>
    <w:p w14:paraId="4FA4C784" w14:textId="77777777" w:rsidR="008730F2" w:rsidRPr="00A370F1" w:rsidRDefault="008730F2" w:rsidP="008730F2">
      <w:pPr>
        <w:ind w:firstLine="709"/>
        <w:jc w:val="both"/>
      </w:pPr>
    </w:p>
    <w:p w14:paraId="0B4729D2" w14:textId="66423672" w:rsidR="000223A1" w:rsidRPr="00A370F1" w:rsidRDefault="00C075D3" w:rsidP="00AB071E">
      <w:pPr>
        <w:jc w:val="center"/>
      </w:pPr>
      <w:r w:rsidRPr="00A370F1">
        <w:t>ПОСТАНОВЛЯЮ:</w:t>
      </w:r>
    </w:p>
    <w:p w14:paraId="19BFCD1D" w14:textId="6E2C8B14" w:rsidR="00CD5801" w:rsidRPr="00A370F1" w:rsidRDefault="000C4B67" w:rsidP="00CD5801">
      <w:pPr>
        <w:ind w:firstLine="709"/>
        <w:jc w:val="both"/>
      </w:pPr>
      <w:r w:rsidRPr="00A370F1">
        <w:t xml:space="preserve"> </w:t>
      </w:r>
    </w:p>
    <w:p w14:paraId="6D4CEF79" w14:textId="22D6C594" w:rsidR="00AB071E" w:rsidRDefault="00FE510B" w:rsidP="00BB70CB">
      <w:pPr>
        <w:ind w:firstLine="709"/>
        <w:jc w:val="both"/>
      </w:pPr>
      <w:r w:rsidRPr="00A370F1">
        <w:t xml:space="preserve">1. </w:t>
      </w:r>
      <w:r w:rsidR="000C4B67" w:rsidRPr="00A370F1">
        <w:t xml:space="preserve">Внести следующие изменения в постановление администрации городского округа Пущино от 07.10.2022 № 732-п </w:t>
      </w:r>
      <w:r w:rsidR="005D6250">
        <w:t>«</w:t>
      </w:r>
      <w:r w:rsidR="000C4B67" w:rsidRPr="00A370F1">
        <w:t>О социальной поддержке членов семей граждан Российской</w:t>
      </w:r>
      <w:r w:rsidR="00AB071E" w:rsidRPr="00A370F1">
        <w:t xml:space="preserve"> </w:t>
      </w:r>
      <w:r w:rsidR="000C4B67" w:rsidRPr="00A370F1">
        <w:t>Федерации, призванных Военным комиссариатом Московской области и призывными комиссиями по мобилизации граждан в Московской области на военную службу по мобилизации в Вооруженные Силы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</w:t>
      </w:r>
      <w:r w:rsidR="005D6250">
        <w:t>»</w:t>
      </w:r>
      <w:r w:rsidR="00AB071E" w:rsidRPr="00A370F1">
        <w:t xml:space="preserve"> (</w:t>
      </w:r>
      <w:r w:rsidR="00A370F1" w:rsidRPr="00A370F1">
        <w:t xml:space="preserve">в ред. от 01.11.2022 № 806-п, от 12.12.2022 </w:t>
      </w:r>
      <w:r w:rsidR="00A370F1" w:rsidRPr="00A370F1">
        <w:br/>
        <w:t>№ 900-п</w:t>
      </w:r>
      <w:r w:rsidR="00867360">
        <w:t>, от 06.02.2023 № 65-п</w:t>
      </w:r>
      <w:r w:rsidR="00524EB4">
        <w:t>, от 14.04.2023 № 251-п</w:t>
      </w:r>
      <w:r w:rsidR="004C5C6C">
        <w:t>, от 30.06.2023 № 405-п</w:t>
      </w:r>
      <w:r w:rsidR="00A4537B">
        <w:t>, от 22.11.2023 № 667-п</w:t>
      </w:r>
      <w:r w:rsidR="00A370F1" w:rsidRPr="00A370F1">
        <w:t>)</w:t>
      </w:r>
      <w:r w:rsidR="000C4B67" w:rsidRPr="00A370F1">
        <w:t>:</w:t>
      </w:r>
    </w:p>
    <w:p w14:paraId="0A192C89" w14:textId="2C82B4AB" w:rsidR="00D90E11" w:rsidRDefault="00096D86" w:rsidP="00BB70CB">
      <w:pPr>
        <w:ind w:firstLine="709"/>
        <w:jc w:val="both"/>
      </w:pPr>
      <w:r w:rsidRPr="004C0BFA">
        <w:t>1</w:t>
      </w:r>
      <w:r>
        <w:t>.1.</w:t>
      </w:r>
      <w:r w:rsidR="00D90E11" w:rsidRPr="00A370F1">
        <w:t xml:space="preserve"> </w:t>
      </w:r>
      <w:bookmarkStart w:id="0" w:name="_Hlk156310384"/>
      <w:r w:rsidR="00BB70CB">
        <w:t>В</w:t>
      </w:r>
      <w:r w:rsidR="00A52BF1">
        <w:t xml:space="preserve"> пункт</w:t>
      </w:r>
      <w:r w:rsidR="00BB70CB">
        <w:t>е</w:t>
      </w:r>
      <w:r w:rsidR="00A52BF1">
        <w:t xml:space="preserve"> 1</w:t>
      </w:r>
      <w:r w:rsidR="00D90E11" w:rsidRPr="00A370F1">
        <w:t xml:space="preserve"> слова </w:t>
      </w:r>
      <w:r w:rsidR="00D90E11">
        <w:t>«</w:t>
      </w:r>
      <w:r w:rsidR="00D90E11" w:rsidRPr="00A370F1">
        <w:t>31</w:t>
      </w:r>
      <w:r w:rsidR="00A52BF1">
        <w:t xml:space="preserve"> декабря </w:t>
      </w:r>
      <w:r w:rsidR="00D90E11" w:rsidRPr="00A370F1">
        <w:t>202</w:t>
      </w:r>
      <w:r w:rsidR="00632A2B">
        <w:t>3</w:t>
      </w:r>
      <w:r w:rsidR="00D90E11">
        <w:t>»</w:t>
      </w:r>
      <w:r w:rsidR="005C1F36">
        <w:t xml:space="preserve"> замен</w:t>
      </w:r>
      <w:r w:rsidR="00D90E11" w:rsidRPr="00A370F1">
        <w:t xml:space="preserve">ить словами </w:t>
      </w:r>
      <w:r w:rsidR="000B02E1">
        <w:t>«</w:t>
      </w:r>
      <w:r w:rsidR="00D824AD">
        <w:t>3</w:t>
      </w:r>
      <w:r w:rsidR="00A52BF1">
        <w:t xml:space="preserve">1 декабря </w:t>
      </w:r>
      <w:r w:rsidR="00D90E11" w:rsidRPr="00A370F1">
        <w:t>202</w:t>
      </w:r>
      <w:r w:rsidR="00632A2B">
        <w:t>4</w:t>
      </w:r>
      <w:r w:rsidR="00D90E11">
        <w:t>»</w:t>
      </w:r>
      <w:r w:rsidR="00A52BF1">
        <w:t>.</w:t>
      </w:r>
    </w:p>
    <w:p w14:paraId="48203A36" w14:textId="0DC578DF" w:rsidR="00A52BF1" w:rsidRDefault="00A52BF1" w:rsidP="00BB70CB">
      <w:pPr>
        <w:ind w:firstLine="709"/>
        <w:jc w:val="both"/>
      </w:pPr>
      <w:r>
        <w:t xml:space="preserve">1.2. </w:t>
      </w:r>
      <w:r w:rsidR="000B02E1">
        <w:t xml:space="preserve">В </w:t>
      </w:r>
      <w:r w:rsidR="00BB70CB">
        <w:t>под</w:t>
      </w:r>
      <w:r w:rsidR="000B02E1">
        <w:t>п</w:t>
      </w:r>
      <w:r>
        <w:t>ункт</w:t>
      </w:r>
      <w:r w:rsidR="000B02E1">
        <w:t>е</w:t>
      </w:r>
      <w:r>
        <w:t xml:space="preserve"> 12</w:t>
      </w:r>
      <w:r w:rsidR="00BB70CB">
        <w:t xml:space="preserve"> пункта 2</w:t>
      </w:r>
      <w:r>
        <w:t xml:space="preserve"> слова</w:t>
      </w:r>
      <w:r w:rsidR="000B02E1">
        <w:t xml:space="preserve"> «</w:t>
      </w:r>
      <w:r w:rsidR="00BB70CB" w:rsidRPr="00A370F1">
        <w:t>31</w:t>
      </w:r>
      <w:r w:rsidR="00BB70CB">
        <w:t xml:space="preserve"> декабря </w:t>
      </w:r>
      <w:r w:rsidR="00BB70CB" w:rsidRPr="00A370F1">
        <w:t>202</w:t>
      </w:r>
      <w:r w:rsidR="00BB70CB">
        <w:t>3</w:t>
      </w:r>
      <w:r w:rsidR="000B02E1">
        <w:t>» заменить словами «</w:t>
      </w:r>
      <w:r w:rsidR="00BB70CB">
        <w:t xml:space="preserve">31 декабря </w:t>
      </w:r>
      <w:r w:rsidR="00BB70CB" w:rsidRPr="00A370F1">
        <w:t>202</w:t>
      </w:r>
      <w:r w:rsidR="00BB70CB">
        <w:t>4</w:t>
      </w:r>
      <w:r w:rsidR="000B02E1">
        <w:t>»</w:t>
      </w:r>
      <w:r w:rsidR="00BB70CB">
        <w:t>.</w:t>
      </w:r>
    </w:p>
    <w:p w14:paraId="35B8459A" w14:textId="7AC94919" w:rsidR="000B02E1" w:rsidRDefault="000B02E1" w:rsidP="00BB70CB">
      <w:pPr>
        <w:ind w:firstLine="709"/>
        <w:jc w:val="both"/>
      </w:pPr>
      <w:r>
        <w:lastRenderedPageBreak/>
        <w:t xml:space="preserve">1.3. В </w:t>
      </w:r>
      <w:r w:rsidR="00BB70CB">
        <w:t>под</w:t>
      </w:r>
      <w:r>
        <w:t xml:space="preserve">пункте 13 </w:t>
      </w:r>
      <w:r w:rsidR="00BB70CB">
        <w:t>пункта 2 слова «</w:t>
      </w:r>
      <w:r w:rsidR="00BB70CB" w:rsidRPr="00A370F1">
        <w:t>31</w:t>
      </w:r>
      <w:r w:rsidR="00BB70CB">
        <w:t xml:space="preserve"> декабря </w:t>
      </w:r>
      <w:r w:rsidR="00BB70CB" w:rsidRPr="00A370F1">
        <w:t>202</w:t>
      </w:r>
      <w:r w:rsidR="00BB70CB">
        <w:t xml:space="preserve">3» заменить словами «31 декабря </w:t>
      </w:r>
      <w:r w:rsidR="00BB70CB" w:rsidRPr="00A370F1">
        <w:t>202</w:t>
      </w:r>
      <w:r w:rsidR="00BB70CB">
        <w:t>4».</w:t>
      </w:r>
    </w:p>
    <w:bookmarkEnd w:id="0"/>
    <w:p w14:paraId="1E3FA8DD" w14:textId="6D25435B" w:rsidR="00FD2A93" w:rsidRDefault="00BB70CB" w:rsidP="00BB70CB">
      <w:pPr>
        <w:ind w:firstLine="709"/>
        <w:jc w:val="both"/>
      </w:pPr>
      <w:r>
        <w:t>1.4</w:t>
      </w:r>
      <w:r w:rsidR="00C77DB7">
        <w:t>. Подпункт 14 пункта 2 изложить в следующей редакции:</w:t>
      </w:r>
    </w:p>
    <w:p w14:paraId="00A10A07" w14:textId="6B575B87" w:rsidR="00C77DB7" w:rsidRPr="00EC77C4" w:rsidRDefault="00C77DB7" w:rsidP="00BB70C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t>«</w:t>
      </w:r>
      <w:r w:rsidR="00BB70CB">
        <w:t>14) г</w:t>
      </w:r>
      <w:r w:rsidR="00EC77C4">
        <w:t>раждан</w:t>
      </w:r>
      <w:r>
        <w:t xml:space="preserve"> Российской Федерации в возрасте от 18 до 27 лет, призванным</w:t>
      </w:r>
      <w:r w:rsidR="005C1F36">
        <w:t>и</w:t>
      </w:r>
      <w:r>
        <w:t xml:space="preserve"> с 1 апреля 2022 года на военную службу в соответствии с Федеральным законом от 28.03.1998 </w:t>
      </w:r>
      <w:r w:rsidR="00681E86">
        <w:t xml:space="preserve">№ </w:t>
      </w:r>
      <w:r>
        <w:t>53-ФЗ «О воинской обязанности и военной службе», проходящим</w:t>
      </w:r>
      <w:r w:rsidR="005C1F36">
        <w:t>и</w:t>
      </w:r>
      <w:r>
        <w:t xml:space="preserve"> военную службу в воинских частях, дислоцированных на территории Московской области, и заключившим после 30 апреля 2023 года с Министерством обороны Российской Федерации контракт о прохождении </w:t>
      </w:r>
      <w:r w:rsidRPr="00EC77C4">
        <w:rPr>
          <w:color w:val="000000" w:themeColor="text1"/>
        </w:rPr>
        <w:t>военной службы на срок 1 год и более в период прохож</w:t>
      </w:r>
      <w:r w:rsidR="00EC77C4">
        <w:rPr>
          <w:color w:val="000000" w:themeColor="text1"/>
        </w:rPr>
        <w:t>дения военной службы по призыву;</w:t>
      </w:r>
      <w:r w:rsidRPr="00EC77C4">
        <w:rPr>
          <w:color w:val="000000" w:themeColor="text1"/>
        </w:rPr>
        <w:t>»;</w:t>
      </w:r>
    </w:p>
    <w:p w14:paraId="53A92F5C" w14:textId="65E268C0" w:rsidR="00367FDC" w:rsidRPr="00EC77C4" w:rsidRDefault="00BB70CB" w:rsidP="00BB70C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C77C4">
        <w:rPr>
          <w:color w:val="000000" w:themeColor="text1"/>
        </w:rPr>
        <w:t>1.5</w:t>
      </w:r>
      <w:r w:rsidR="00367FDC" w:rsidRPr="00EC77C4">
        <w:rPr>
          <w:color w:val="000000" w:themeColor="text1"/>
        </w:rPr>
        <w:t>. Дополнить пункт 2 подпункт</w:t>
      </w:r>
      <w:r w:rsidRPr="00EC77C4">
        <w:rPr>
          <w:color w:val="000000" w:themeColor="text1"/>
        </w:rPr>
        <w:t>ами</w:t>
      </w:r>
      <w:r w:rsidR="00367FDC" w:rsidRPr="00EC77C4">
        <w:rPr>
          <w:color w:val="000000" w:themeColor="text1"/>
        </w:rPr>
        <w:t xml:space="preserve"> </w:t>
      </w:r>
      <w:r w:rsidRPr="00EC77C4">
        <w:rPr>
          <w:color w:val="000000" w:themeColor="text1"/>
        </w:rPr>
        <w:t xml:space="preserve">15, </w:t>
      </w:r>
      <w:r w:rsidR="00367FDC" w:rsidRPr="00EC77C4">
        <w:rPr>
          <w:color w:val="000000" w:themeColor="text1"/>
        </w:rPr>
        <w:t>1</w:t>
      </w:r>
      <w:r w:rsidR="00283171" w:rsidRPr="00EC77C4">
        <w:rPr>
          <w:color w:val="000000" w:themeColor="text1"/>
        </w:rPr>
        <w:t>6</w:t>
      </w:r>
      <w:r w:rsidR="00367FDC" w:rsidRPr="00EC77C4">
        <w:rPr>
          <w:color w:val="000000" w:themeColor="text1"/>
        </w:rPr>
        <w:t>,</w:t>
      </w:r>
      <w:r w:rsidRPr="00EC77C4">
        <w:rPr>
          <w:color w:val="000000" w:themeColor="text1"/>
        </w:rPr>
        <w:t xml:space="preserve"> </w:t>
      </w:r>
      <w:r w:rsidR="00367FDC" w:rsidRPr="00EC77C4">
        <w:rPr>
          <w:color w:val="000000" w:themeColor="text1"/>
        </w:rPr>
        <w:t>1</w:t>
      </w:r>
      <w:r w:rsidR="00283171" w:rsidRPr="00EC77C4">
        <w:rPr>
          <w:color w:val="000000" w:themeColor="text1"/>
        </w:rPr>
        <w:t>7</w:t>
      </w:r>
      <w:r w:rsidR="00367FDC" w:rsidRPr="00EC77C4">
        <w:rPr>
          <w:color w:val="000000" w:themeColor="text1"/>
        </w:rPr>
        <w:t>,</w:t>
      </w:r>
      <w:r w:rsidRPr="00EC77C4">
        <w:rPr>
          <w:color w:val="000000" w:themeColor="text1"/>
        </w:rPr>
        <w:t xml:space="preserve"> </w:t>
      </w:r>
      <w:r w:rsidR="00367FDC" w:rsidRPr="00EC77C4">
        <w:rPr>
          <w:color w:val="000000" w:themeColor="text1"/>
        </w:rPr>
        <w:t>1</w:t>
      </w:r>
      <w:r w:rsidR="00283171" w:rsidRPr="00EC77C4">
        <w:rPr>
          <w:color w:val="000000" w:themeColor="text1"/>
        </w:rPr>
        <w:t>8</w:t>
      </w:r>
      <w:r w:rsidR="00367FDC" w:rsidRPr="00EC77C4">
        <w:rPr>
          <w:color w:val="000000" w:themeColor="text1"/>
        </w:rPr>
        <w:t xml:space="preserve"> следующего содержания:</w:t>
      </w:r>
    </w:p>
    <w:p w14:paraId="0E483248" w14:textId="6941518D" w:rsidR="00BB70CB" w:rsidRPr="00EC77C4" w:rsidRDefault="00BB70CB" w:rsidP="00EC77C4">
      <w:pPr>
        <w:autoSpaceDE w:val="0"/>
        <w:autoSpaceDN w:val="0"/>
        <w:adjustRightInd w:val="0"/>
        <w:ind w:firstLine="540"/>
        <w:jc w:val="both"/>
      </w:pPr>
      <w:r w:rsidRPr="00EC77C4">
        <w:rPr>
          <w:color w:val="000000" w:themeColor="text1"/>
        </w:rPr>
        <w:t>«15)</w:t>
      </w:r>
      <w:r w:rsidR="00767433" w:rsidRPr="00EC77C4">
        <w:rPr>
          <w:color w:val="000000" w:themeColor="text1"/>
        </w:rPr>
        <w:t xml:space="preserve"> </w:t>
      </w:r>
      <w:r w:rsidR="00EC77C4" w:rsidRPr="00EC77C4">
        <w:rPr>
          <w:color w:val="000000" w:themeColor="text1"/>
        </w:rPr>
        <w:t>г</w:t>
      </w:r>
      <w:r w:rsidR="00767433" w:rsidRPr="00EC77C4">
        <w:rPr>
          <w:color w:val="000000" w:themeColor="text1"/>
        </w:rPr>
        <w:t xml:space="preserve">раждан Российской Федерации, призванных в период с 21 сентября 2022 года по 30 ноября 2022 года включительно Военным комиссариатом Московской области и призывными комиссиями по </w:t>
      </w:r>
      <w:r w:rsidR="00767433">
        <w:t>мобилизации граждан в Московской области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</w:t>
      </w:r>
      <w:r w:rsidR="00EC77C4">
        <w:t>илизации в Российской Федерации;</w:t>
      </w:r>
    </w:p>
    <w:p w14:paraId="0B33C5C9" w14:textId="19EEB8FD" w:rsidR="00367FDC" w:rsidRDefault="00367FDC" w:rsidP="00BB70CB">
      <w:pPr>
        <w:autoSpaceDE w:val="0"/>
        <w:autoSpaceDN w:val="0"/>
        <w:adjustRightInd w:val="0"/>
        <w:ind w:firstLine="709"/>
        <w:jc w:val="both"/>
      </w:pPr>
      <w:r>
        <w:t>1</w:t>
      </w:r>
      <w:r w:rsidR="00A52BF1">
        <w:t>6</w:t>
      </w:r>
      <w:r w:rsidR="00BB70CB">
        <w:t>) г</w:t>
      </w:r>
      <w:r>
        <w:t>раждан Российской Федерации, отобранных военными комиссариатами и призывными комиссиями по мобилизации граждан в иных субъектах Российской Федерации и заключивших контракт о добровольном содействии в выполнении задач, возложенных на Вооруженные Силы Российской Федерации, с Министерств</w:t>
      </w:r>
      <w:r w:rsidR="00EC77C4">
        <w:t>ом обороны Российской Федерации;</w:t>
      </w:r>
    </w:p>
    <w:p w14:paraId="1F7AE3DF" w14:textId="72825DFA" w:rsidR="00367FDC" w:rsidRDefault="00367FDC" w:rsidP="00BB70CB">
      <w:pPr>
        <w:autoSpaceDE w:val="0"/>
        <w:autoSpaceDN w:val="0"/>
        <w:adjustRightInd w:val="0"/>
        <w:ind w:firstLine="709"/>
        <w:jc w:val="both"/>
      </w:pPr>
      <w:r>
        <w:t>1</w:t>
      </w:r>
      <w:r w:rsidR="00A52BF1">
        <w:t>7</w:t>
      </w:r>
      <w:r w:rsidR="00BB70CB">
        <w:t>) г</w:t>
      </w:r>
      <w:r>
        <w:t>раждан Российской Федерации, отобранных военными комиссариатами и призывными комиссиями по мобилизации граждан в иных субъектах Российской Федерации и заключивших контракт о добровольном содействии в выполнении задач, возложенных на Вооруженные Силы Российской Федерации, с Министерством обороны Российской Федерации, получивших ранение (контузию, травму, увечье), заболевание при участии</w:t>
      </w:r>
      <w:r w:rsidR="00EC77C4">
        <w:t xml:space="preserve"> в специальной военной операции;</w:t>
      </w:r>
    </w:p>
    <w:p w14:paraId="45198EB0" w14:textId="474408A6" w:rsidR="00367FDC" w:rsidRDefault="00367FDC" w:rsidP="00BB70CB">
      <w:pPr>
        <w:autoSpaceDE w:val="0"/>
        <w:autoSpaceDN w:val="0"/>
        <w:adjustRightInd w:val="0"/>
        <w:ind w:firstLine="709"/>
        <w:jc w:val="both"/>
      </w:pPr>
      <w:r>
        <w:t>1</w:t>
      </w:r>
      <w:r w:rsidR="00A52BF1">
        <w:t>8</w:t>
      </w:r>
      <w:r w:rsidR="00BB70CB">
        <w:t>) г</w:t>
      </w:r>
      <w:r>
        <w:t>раждан Российской Федерации, отобранных военными комиссариатами и призывными комиссиями по мобилизации граждан в иных субъектах Российской Федерации и заключивших контракт о добровольном содействии в выполнении задач, возложенных на Вооруженные Силы Российской Федерации, с Министерством обороны Российской Федерации, погибших (умерших) вследствие ранения (контузии, травмы, увечья), заболевания, полученного ими при участии в специальной военной операции.».</w:t>
      </w:r>
    </w:p>
    <w:p w14:paraId="0E52B07A" w14:textId="26D77BE6" w:rsidR="0030048B" w:rsidRPr="0030048B" w:rsidRDefault="00BB70CB" w:rsidP="00BB70CB">
      <w:pPr>
        <w:autoSpaceDE w:val="0"/>
        <w:autoSpaceDN w:val="0"/>
        <w:adjustRightInd w:val="0"/>
        <w:ind w:firstLine="709"/>
        <w:jc w:val="both"/>
      </w:pPr>
      <w:r>
        <w:t xml:space="preserve">1.6. </w:t>
      </w:r>
      <w:r w:rsidR="0030048B">
        <w:t>Пункт 2.2. изложить в новой редакции:</w:t>
      </w:r>
    </w:p>
    <w:p w14:paraId="3C6ADF92" w14:textId="77777777" w:rsidR="00EC77C4" w:rsidRDefault="00BB70CB" w:rsidP="00EC77C4">
      <w:pPr>
        <w:ind w:firstLine="709"/>
        <w:jc w:val="both"/>
      </w:pPr>
      <w:r>
        <w:t xml:space="preserve">«2.2. </w:t>
      </w:r>
      <w:r w:rsidR="00EC77C4">
        <w:t>Дополнительные меры социальной поддержки, установленные подпунктами 1 - 7 пункта 1 настоящего постановления, предоставляются в заявительном порядке:</w:t>
      </w:r>
    </w:p>
    <w:p w14:paraId="6B0FB988" w14:textId="6EDA43E3" w:rsidR="00EC77C4" w:rsidRDefault="00EC77C4" w:rsidP="00EC77C4">
      <w:pPr>
        <w:ind w:firstLine="709"/>
        <w:jc w:val="both"/>
      </w:pPr>
      <w:r>
        <w:t>детям граждан, указанных в пункте 1, подпунктах 3, 16 пункта 2 настоящего постановления, - при представлении справок из военных комиссариатов городских округов Московской области, военных комиссариатов в иных субъектах Российской Федерации о зачислении указанных граждан в списки личного состава воинских частей;</w:t>
      </w:r>
    </w:p>
    <w:p w14:paraId="554D79E9" w14:textId="38F4F9C3" w:rsidR="00EC77C4" w:rsidRDefault="00EC77C4" w:rsidP="00EC77C4">
      <w:pPr>
        <w:ind w:firstLine="709"/>
        <w:jc w:val="both"/>
      </w:pPr>
      <w:r>
        <w:t xml:space="preserve">(в ред. постановления администрации городского округа Пущино МО от 14.04.2023 </w:t>
      </w:r>
      <w:r w:rsidR="00CE2DEE">
        <w:t>№</w:t>
      </w:r>
      <w:r>
        <w:t xml:space="preserve"> 251-п)</w:t>
      </w:r>
      <w:r w:rsidR="00CE2DEE">
        <w:t>;</w:t>
      </w:r>
    </w:p>
    <w:p w14:paraId="184AC1E1" w14:textId="77777777" w:rsidR="00EC77C4" w:rsidRDefault="00EC77C4" w:rsidP="00EC77C4">
      <w:pPr>
        <w:ind w:firstLine="709"/>
        <w:jc w:val="both"/>
      </w:pPr>
      <w:r>
        <w:t>детям граждан, указанных в подпунктах 6, 9 пункта 2 настоящего постановления, - при представлении справок об участии в специальной военной операции;</w:t>
      </w:r>
    </w:p>
    <w:p w14:paraId="06FC8D3D" w14:textId="0B663BEF" w:rsidR="00EC77C4" w:rsidRDefault="00EC77C4" w:rsidP="00EC77C4">
      <w:pPr>
        <w:ind w:firstLine="709"/>
        <w:jc w:val="both"/>
      </w:pPr>
      <w:r>
        <w:t>детям граждан, указанных в подпунктах 2, 5, 8, 11, 18 пункта 2 настоящего постановления, - при представлении справки о смерти вследствие ранения (контузии, травмы, увечья), заболевания, полученных при участии в специальной военной операции;</w:t>
      </w:r>
    </w:p>
    <w:p w14:paraId="21C30EFD" w14:textId="35C4F300" w:rsidR="00EC77C4" w:rsidRDefault="00EC77C4" w:rsidP="00EC77C4">
      <w:pPr>
        <w:ind w:firstLine="709"/>
        <w:jc w:val="both"/>
      </w:pPr>
      <w:r>
        <w:t>детям граждан, указанных в подпунктах 1, 4, 7, 10, 17 пункта 2 настоящего постановления, - при представлении справки, выданной медицинскими учреждениями и подтверждающей получение ранения (контузии, травмы, увечья), заболевания при участии в специальной военной операции.</w:t>
      </w:r>
    </w:p>
    <w:p w14:paraId="5322D1BB" w14:textId="77777777" w:rsidR="00EC77C4" w:rsidRDefault="00EC77C4" w:rsidP="00EC77C4">
      <w:pPr>
        <w:ind w:firstLine="709"/>
        <w:jc w:val="both"/>
      </w:pPr>
      <w:r>
        <w:lastRenderedPageBreak/>
        <w:t>Дополнительная мера социальной поддержки, установленная подпунктом 1.8 пункта 1 настоящего постановления, предоставляется на основании списков членов семей граждан, имеющих право на предоставление дополнительной меры социальной поддержки, установленной подпунктом 1.8. пункта 1 настоящего постановления, содержащих информацию о фамилии, имени, отчестве (последнее - при наличии) ребенка, его дате рождения, информацию о регистрации по месту жительства или месту пребывания на территории Московской области, устанавливаемого по данным органов регистрационного учета, сформированных администрацией городского округа Пущино и направленных в Министерство социального развития Московской области:</w:t>
      </w:r>
    </w:p>
    <w:p w14:paraId="79D4DA42" w14:textId="1E1681DE" w:rsidR="00EC77C4" w:rsidRDefault="00EC77C4" w:rsidP="00EC77C4">
      <w:pPr>
        <w:ind w:firstLine="709"/>
        <w:jc w:val="both"/>
      </w:pPr>
      <w:r>
        <w:t>детям граждан, указанных в пункте 1, подпунктах 3, 12, 13, 16 пункта 2 настоящего постановления, - при представлении справок из военных комиссариатов городских округов Московской области, военных комиссариатов в иных субъектах Российской Федерации о зачислении указанных граждан в списки личного состава воинских частей;</w:t>
      </w:r>
    </w:p>
    <w:p w14:paraId="75C60252" w14:textId="77777777" w:rsidR="00EC77C4" w:rsidRDefault="00EC77C4" w:rsidP="00EC77C4">
      <w:pPr>
        <w:ind w:firstLine="709"/>
        <w:jc w:val="both"/>
      </w:pPr>
      <w:r>
        <w:t>детям граждан, указанных в подпунктах 6, 9 пункта 2 настоящего постановления, - при предоставлении справок об участии в специальной военной операции;</w:t>
      </w:r>
    </w:p>
    <w:p w14:paraId="4853F6CE" w14:textId="5E528A7F" w:rsidR="00EC77C4" w:rsidRDefault="00EC77C4" w:rsidP="00EC77C4">
      <w:pPr>
        <w:ind w:firstLine="709"/>
        <w:jc w:val="both"/>
      </w:pPr>
      <w:r>
        <w:t>детям граждан, указанных в подпунктах 2, 5, 8, 11, 18 пункта 2 настоящего постановления, при предоставлении справки о смерти вследствие ранения (контузии, травмы, увечья), заболевания, полученных при участии в специальной военной операции;</w:t>
      </w:r>
    </w:p>
    <w:p w14:paraId="3F1905C4" w14:textId="55DE1908" w:rsidR="00EC77C4" w:rsidRDefault="00EC77C4" w:rsidP="00EC77C4">
      <w:pPr>
        <w:ind w:firstLine="709"/>
        <w:jc w:val="both"/>
      </w:pPr>
      <w:r>
        <w:t>детям граждан, указанных в подпунктах 1, 4, 7, 10, 17 пункта 2 настоящего постановления, при предоставлении справки, выданной медицинскими учреждениями подтверждающей получение ранения (контузии, травмы, увечья), заболевания при участии в специальной военной операции.».</w:t>
      </w:r>
    </w:p>
    <w:p w14:paraId="7DDD8A95" w14:textId="65CF874F" w:rsidR="00A52BF1" w:rsidRPr="00A370F1" w:rsidRDefault="00BB70CB" w:rsidP="00EC77C4">
      <w:pPr>
        <w:ind w:firstLine="709"/>
        <w:jc w:val="both"/>
      </w:pPr>
      <w:r>
        <w:t>1.7.</w:t>
      </w:r>
      <w:r w:rsidR="00A52BF1">
        <w:t xml:space="preserve"> </w:t>
      </w:r>
      <w:r w:rsidR="00A52BF1" w:rsidRPr="00A370F1">
        <w:t xml:space="preserve">В пункте 4 слова </w:t>
      </w:r>
      <w:r w:rsidR="00A52BF1">
        <w:t>«</w:t>
      </w:r>
      <w:r w:rsidR="00A52BF1" w:rsidRPr="00A370F1">
        <w:t>до 31.</w:t>
      </w:r>
      <w:r w:rsidR="00A52BF1">
        <w:t>12</w:t>
      </w:r>
      <w:r w:rsidR="00A52BF1" w:rsidRPr="00A370F1">
        <w:t>.202</w:t>
      </w:r>
      <w:r w:rsidR="00A52BF1">
        <w:t>3»</w:t>
      </w:r>
      <w:r w:rsidR="005C1F36">
        <w:t xml:space="preserve"> замен</w:t>
      </w:r>
      <w:bookmarkStart w:id="1" w:name="_GoBack"/>
      <w:bookmarkEnd w:id="1"/>
      <w:r w:rsidR="00A52BF1" w:rsidRPr="00A370F1">
        <w:t xml:space="preserve">ить словами </w:t>
      </w:r>
      <w:r w:rsidR="00A52BF1">
        <w:t>«</w:t>
      </w:r>
      <w:r w:rsidR="00A52BF1" w:rsidRPr="00A370F1">
        <w:t>до</w:t>
      </w:r>
      <w:r w:rsidR="00A52BF1">
        <w:t xml:space="preserve"> 31.12.</w:t>
      </w:r>
      <w:r w:rsidR="00A52BF1" w:rsidRPr="00A370F1">
        <w:t>202</w:t>
      </w:r>
      <w:r w:rsidR="00A52BF1">
        <w:t>4»</w:t>
      </w:r>
      <w:r w:rsidR="00A52BF1" w:rsidRPr="00A370F1">
        <w:t xml:space="preserve">. </w:t>
      </w:r>
    </w:p>
    <w:p w14:paraId="4C84BF4F" w14:textId="77777777" w:rsidR="000B370A" w:rsidRPr="00A370F1" w:rsidRDefault="000B370A" w:rsidP="000B370A">
      <w:pPr>
        <w:ind w:firstLine="709"/>
        <w:jc w:val="both"/>
      </w:pPr>
      <w:r w:rsidRPr="00A370F1">
        <w:t xml:space="preserve">2. </w:t>
      </w:r>
      <w:r w:rsidRPr="00E5399D">
        <w:t>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Интернет.</w:t>
      </w:r>
    </w:p>
    <w:p w14:paraId="4AA4E5A1" w14:textId="7D78ACF0" w:rsidR="002E0896" w:rsidRDefault="000B370A" w:rsidP="002E0896">
      <w:pPr>
        <w:ind w:firstLine="709"/>
        <w:jc w:val="both"/>
      </w:pPr>
      <w:r w:rsidRPr="00A370F1">
        <w:t xml:space="preserve">3. Контроль за исполнением настоящего постановления возложить на начальника отдела образования администрации городского округа Пущино </w:t>
      </w:r>
      <w:proofErr w:type="spellStart"/>
      <w:r w:rsidRPr="00A370F1">
        <w:t>Кулаткину</w:t>
      </w:r>
      <w:proofErr w:type="spellEnd"/>
      <w:r w:rsidRPr="00A370F1">
        <w:t xml:space="preserve"> Т.</w:t>
      </w:r>
      <w:r>
        <w:t>Н.</w:t>
      </w:r>
      <w:r>
        <w:cr/>
      </w:r>
    </w:p>
    <w:p w14:paraId="198F5E1D" w14:textId="77777777" w:rsidR="002E0896" w:rsidRDefault="002E0896" w:rsidP="002E0896">
      <w:pPr>
        <w:ind w:firstLine="709"/>
        <w:jc w:val="both"/>
      </w:pPr>
    </w:p>
    <w:p w14:paraId="6E48E4A6" w14:textId="77777777" w:rsidR="002E0896" w:rsidRDefault="002E0896" w:rsidP="00CD5801">
      <w:pPr>
        <w:jc w:val="both"/>
      </w:pPr>
    </w:p>
    <w:p w14:paraId="1C8C6751" w14:textId="26A4C32F" w:rsidR="00836C80" w:rsidRPr="00836C80" w:rsidRDefault="000B370A" w:rsidP="002E0896">
      <w:r>
        <w:t>Глава городского округа</w:t>
      </w:r>
      <w:r w:rsidRPr="00836C80">
        <w:tab/>
      </w:r>
      <w:r w:rsidRPr="00836C80">
        <w:tab/>
      </w:r>
      <w:r>
        <w:tab/>
        <w:t xml:space="preserve">                  </w:t>
      </w:r>
      <w:r>
        <w:tab/>
      </w:r>
      <w:r>
        <w:tab/>
      </w:r>
      <w:r>
        <w:tab/>
        <w:t xml:space="preserve">                 А.С. Воробье</w:t>
      </w:r>
      <w:r w:rsidR="002375BC">
        <w:t>в</w:t>
      </w:r>
    </w:p>
    <w:sectPr w:rsidR="00836C80" w:rsidRPr="00836C80" w:rsidSect="000224B1">
      <w:footerReference w:type="even" r:id="rId9"/>
      <w:footerReference w:type="default" r:id="rId10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F70D8" w14:textId="77777777" w:rsidR="00D65F66" w:rsidRDefault="00D65F66">
      <w:r>
        <w:separator/>
      </w:r>
    </w:p>
  </w:endnote>
  <w:endnote w:type="continuationSeparator" w:id="0">
    <w:p w14:paraId="728AA5B5" w14:textId="77777777" w:rsidR="00D65F66" w:rsidRDefault="00D6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767C7" w14:textId="77777777" w:rsidR="00276825" w:rsidRDefault="00276825" w:rsidP="0008303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6</w:t>
    </w:r>
    <w:r>
      <w:rPr>
        <w:rStyle w:val="aa"/>
      </w:rPr>
      <w:fldChar w:fldCharType="end"/>
    </w:r>
  </w:p>
  <w:p w14:paraId="5FB4FEDB" w14:textId="77777777" w:rsidR="00276825" w:rsidRDefault="00276825" w:rsidP="0008303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7CBFF" w14:textId="77777777" w:rsidR="00276825" w:rsidRPr="001F2A0E" w:rsidRDefault="00276825" w:rsidP="000830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A3E5F" w14:textId="77777777" w:rsidR="00D65F66" w:rsidRDefault="00D65F66">
      <w:r>
        <w:separator/>
      </w:r>
    </w:p>
  </w:footnote>
  <w:footnote w:type="continuationSeparator" w:id="0">
    <w:p w14:paraId="6DE0E8AA" w14:textId="77777777" w:rsidR="00D65F66" w:rsidRDefault="00D65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4343A4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2" w15:restartNumberingAfterBreak="0">
    <w:nsid w:val="00000002"/>
    <w:multiLevelType w:val="singleLevel"/>
    <w:tmpl w:val="409E377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25825B1"/>
    <w:multiLevelType w:val="hybridMultilevel"/>
    <w:tmpl w:val="EA568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562AAC"/>
    <w:multiLevelType w:val="hybridMultilevel"/>
    <w:tmpl w:val="9AC28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7C4B57"/>
    <w:multiLevelType w:val="hybridMultilevel"/>
    <w:tmpl w:val="A91E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DA05A2"/>
    <w:multiLevelType w:val="hybridMultilevel"/>
    <w:tmpl w:val="E3C0BB20"/>
    <w:lvl w:ilvl="0" w:tplc="112C0DC4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6FEACF64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0B66795F"/>
    <w:multiLevelType w:val="hybridMultilevel"/>
    <w:tmpl w:val="7514F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791AD9"/>
    <w:multiLevelType w:val="hybridMultilevel"/>
    <w:tmpl w:val="CC66F5DA"/>
    <w:lvl w:ilvl="0" w:tplc="721ADF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0E4179A8"/>
    <w:multiLevelType w:val="hybridMultilevel"/>
    <w:tmpl w:val="8098EE0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F38194F"/>
    <w:multiLevelType w:val="hybridMultilevel"/>
    <w:tmpl w:val="AEF219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0C1CC9"/>
    <w:multiLevelType w:val="hybridMultilevel"/>
    <w:tmpl w:val="E9D09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962F32"/>
    <w:multiLevelType w:val="hybridMultilevel"/>
    <w:tmpl w:val="A348ABE6"/>
    <w:lvl w:ilvl="0" w:tplc="1076EC38">
      <w:start w:val="1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16D354E4"/>
    <w:multiLevelType w:val="hybridMultilevel"/>
    <w:tmpl w:val="58FEA4F2"/>
    <w:lvl w:ilvl="0" w:tplc="22E658E2">
      <w:start w:val="8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DE9388E"/>
    <w:multiLevelType w:val="hybridMultilevel"/>
    <w:tmpl w:val="0A62A77E"/>
    <w:lvl w:ilvl="0" w:tplc="9D368F90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EBC3892"/>
    <w:multiLevelType w:val="hybridMultilevel"/>
    <w:tmpl w:val="D6FADE40"/>
    <w:lvl w:ilvl="0" w:tplc="35BA851A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24C705E"/>
    <w:multiLevelType w:val="hybridMultilevel"/>
    <w:tmpl w:val="9076A110"/>
    <w:lvl w:ilvl="0" w:tplc="58A05CA8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</w:lvl>
    <w:lvl w:ilvl="1" w:tplc="F1004ED4">
      <w:numFmt w:val="none"/>
      <w:lvlText w:val=""/>
      <w:lvlJc w:val="left"/>
      <w:pPr>
        <w:tabs>
          <w:tab w:val="num" w:pos="360"/>
        </w:tabs>
      </w:pPr>
    </w:lvl>
    <w:lvl w:ilvl="2" w:tplc="79C4E24E">
      <w:numFmt w:val="none"/>
      <w:lvlText w:val=""/>
      <w:lvlJc w:val="left"/>
      <w:pPr>
        <w:tabs>
          <w:tab w:val="num" w:pos="360"/>
        </w:tabs>
      </w:pPr>
    </w:lvl>
    <w:lvl w:ilvl="3" w:tplc="629A0424">
      <w:numFmt w:val="none"/>
      <w:lvlText w:val=""/>
      <w:lvlJc w:val="left"/>
      <w:pPr>
        <w:tabs>
          <w:tab w:val="num" w:pos="360"/>
        </w:tabs>
      </w:pPr>
    </w:lvl>
    <w:lvl w:ilvl="4" w:tplc="364EB1FE">
      <w:numFmt w:val="none"/>
      <w:lvlText w:val=""/>
      <w:lvlJc w:val="left"/>
      <w:pPr>
        <w:tabs>
          <w:tab w:val="num" w:pos="360"/>
        </w:tabs>
      </w:pPr>
    </w:lvl>
    <w:lvl w:ilvl="5" w:tplc="142407A4">
      <w:numFmt w:val="none"/>
      <w:lvlText w:val=""/>
      <w:lvlJc w:val="left"/>
      <w:pPr>
        <w:tabs>
          <w:tab w:val="num" w:pos="360"/>
        </w:tabs>
      </w:pPr>
    </w:lvl>
    <w:lvl w:ilvl="6" w:tplc="5C30F164">
      <w:numFmt w:val="none"/>
      <w:lvlText w:val=""/>
      <w:lvlJc w:val="left"/>
      <w:pPr>
        <w:tabs>
          <w:tab w:val="num" w:pos="360"/>
        </w:tabs>
      </w:pPr>
    </w:lvl>
    <w:lvl w:ilvl="7" w:tplc="2012D818">
      <w:numFmt w:val="none"/>
      <w:lvlText w:val=""/>
      <w:lvlJc w:val="left"/>
      <w:pPr>
        <w:tabs>
          <w:tab w:val="num" w:pos="360"/>
        </w:tabs>
      </w:pPr>
    </w:lvl>
    <w:lvl w:ilvl="8" w:tplc="9496AD7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24C84CA8"/>
    <w:multiLevelType w:val="multilevel"/>
    <w:tmpl w:val="00681166"/>
    <w:lvl w:ilvl="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0" w15:restartNumberingAfterBreak="0">
    <w:nsid w:val="297B7C1F"/>
    <w:multiLevelType w:val="hybridMultilevel"/>
    <w:tmpl w:val="1B3062A8"/>
    <w:lvl w:ilvl="0" w:tplc="6B9838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0781593"/>
    <w:multiLevelType w:val="hybridMultilevel"/>
    <w:tmpl w:val="DD2EB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4F367C"/>
    <w:multiLevelType w:val="hybridMultilevel"/>
    <w:tmpl w:val="6FA8E6B8"/>
    <w:lvl w:ilvl="0" w:tplc="CF9AC4A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E980C52"/>
    <w:multiLevelType w:val="hybridMultilevel"/>
    <w:tmpl w:val="52923ED6"/>
    <w:lvl w:ilvl="0" w:tplc="0988FFA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1662F6A"/>
    <w:multiLevelType w:val="hybridMultilevel"/>
    <w:tmpl w:val="87762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F22205"/>
    <w:multiLevelType w:val="hybridMultilevel"/>
    <w:tmpl w:val="B8A2C2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70A5C0B"/>
    <w:multiLevelType w:val="hybridMultilevel"/>
    <w:tmpl w:val="E71EF22E"/>
    <w:lvl w:ilvl="0" w:tplc="34422828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58062063"/>
    <w:multiLevelType w:val="hybridMultilevel"/>
    <w:tmpl w:val="E8742D72"/>
    <w:lvl w:ilvl="0" w:tplc="8D741A00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8" w15:restartNumberingAfterBreak="0">
    <w:nsid w:val="5D431F2F"/>
    <w:multiLevelType w:val="hybridMultilevel"/>
    <w:tmpl w:val="E69CB66A"/>
    <w:lvl w:ilvl="0" w:tplc="106EBC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24A03C5"/>
    <w:multiLevelType w:val="hybridMultilevel"/>
    <w:tmpl w:val="0B449290"/>
    <w:lvl w:ilvl="0" w:tplc="AC6C1DC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9FA7045"/>
    <w:multiLevelType w:val="hybridMultilevel"/>
    <w:tmpl w:val="10A83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A3F41F7"/>
    <w:multiLevelType w:val="hybridMultilevel"/>
    <w:tmpl w:val="9CD296B4"/>
    <w:lvl w:ilvl="0" w:tplc="0026E93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4931FC"/>
    <w:multiLevelType w:val="multilevel"/>
    <w:tmpl w:val="BB6A7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BA033FA"/>
    <w:multiLevelType w:val="hybridMultilevel"/>
    <w:tmpl w:val="76589B66"/>
    <w:lvl w:ilvl="0" w:tplc="04190003">
      <w:start w:val="1"/>
      <w:numFmt w:val="bullet"/>
      <w:lvlText w:val="o"/>
      <w:lvlJc w:val="left"/>
      <w:pPr>
        <w:tabs>
          <w:tab w:val="num" w:pos="1827"/>
        </w:tabs>
        <w:ind w:left="182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E13282C"/>
    <w:multiLevelType w:val="hybridMultilevel"/>
    <w:tmpl w:val="3EE09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585BC7"/>
    <w:multiLevelType w:val="hybridMultilevel"/>
    <w:tmpl w:val="6CE613B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6" w15:restartNumberingAfterBreak="0">
    <w:nsid w:val="731D712A"/>
    <w:multiLevelType w:val="multilevel"/>
    <w:tmpl w:val="1C64A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755515E1"/>
    <w:multiLevelType w:val="hybridMultilevel"/>
    <w:tmpl w:val="3668A4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5BB5369"/>
    <w:multiLevelType w:val="multilevel"/>
    <w:tmpl w:val="841471D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 w15:restartNumberingAfterBreak="0">
    <w:nsid w:val="7CFC2882"/>
    <w:multiLevelType w:val="hybridMultilevel"/>
    <w:tmpl w:val="630C27C8"/>
    <w:lvl w:ilvl="0" w:tplc="4290160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24"/>
  </w:num>
  <w:num w:numId="4">
    <w:abstractNumId w:val="23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4"/>
  </w:num>
  <w:num w:numId="8">
    <w:abstractNumId w:val="8"/>
  </w:num>
  <w:num w:numId="9">
    <w:abstractNumId w:val="22"/>
  </w:num>
  <w:num w:numId="10">
    <w:abstractNumId w:val="31"/>
  </w:num>
  <w:num w:numId="11">
    <w:abstractNumId w:val="38"/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1"/>
  </w:num>
  <w:num w:numId="15">
    <w:abstractNumId w:val="29"/>
  </w:num>
  <w:num w:numId="16">
    <w:abstractNumId w:val="13"/>
  </w:num>
  <w:num w:numId="17">
    <w:abstractNumId w:val="21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8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0"/>
  </w:num>
  <w:num w:numId="22">
    <w:abstractNumId w:val="12"/>
  </w:num>
  <w:num w:numId="23">
    <w:abstractNumId w:val="35"/>
  </w:num>
  <w:num w:numId="24">
    <w:abstractNumId w:val="16"/>
  </w:num>
  <w:num w:numId="25">
    <w:abstractNumId w:val="15"/>
  </w:num>
  <w:num w:numId="26">
    <w:abstractNumId w:val="25"/>
  </w:num>
  <w:num w:numId="27">
    <w:abstractNumId w:val="37"/>
  </w:num>
  <w:num w:numId="28">
    <w:abstractNumId w:val="34"/>
  </w:num>
  <w:num w:numId="29">
    <w:abstractNumId w:val="39"/>
  </w:num>
  <w:num w:numId="30">
    <w:abstractNumId w:val="36"/>
  </w:num>
  <w:num w:numId="31">
    <w:abstractNumId w:val="28"/>
  </w:num>
  <w:num w:numId="32">
    <w:abstractNumId w:val="5"/>
  </w:num>
  <w:num w:numId="33">
    <w:abstractNumId w:val="10"/>
  </w:num>
  <w:num w:numId="34">
    <w:abstractNumId w:val="19"/>
  </w:num>
  <w:num w:numId="35">
    <w:abstractNumId w:val="33"/>
  </w:num>
  <w:num w:numId="36">
    <w:abstractNumId w:val="26"/>
  </w:num>
  <w:num w:numId="37">
    <w:abstractNumId w:val="9"/>
  </w:num>
  <w:num w:numId="38">
    <w:abstractNumId w:val="32"/>
  </w:num>
  <w:num w:numId="39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23"/>
    <w:rsid w:val="00000CEA"/>
    <w:rsid w:val="00000D82"/>
    <w:rsid w:val="00001B54"/>
    <w:rsid w:val="00002C45"/>
    <w:rsid w:val="00003D35"/>
    <w:rsid w:val="000116F6"/>
    <w:rsid w:val="0001197C"/>
    <w:rsid w:val="00012713"/>
    <w:rsid w:val="00012B08"/>
    <w:rsid w:val="00012BD0"/>
    <w:rsid w:val="00014046"/>
    <w:rsid w:val="00014350"/>
    <w:rsid w:val="000154C4"/>
    <w:rsid w:val="0001588D"/>
    <w:rsid w:val="000167BB"/>
    <w:rsid w:val="00020702"/>
    <w:rsid w:val="00021411"/>
    <w:rsid w:val="000223A1"/>
    <w:rsid w:val="000224B1"/>
    <w:rsid w:val="000231F5"/>
    <w:rsid w:val="0002335B"/>
    <w:rsid w:val="00024284"/>
    <w:rsid w:val="00024832"/>
    <w:rsid w:val="00025443"/>
    <w:rsid w:val="00025A07"/>
    <w:rsid w:val="00030CB6"/>
    <w:rsid w:val="00030DE4"/>
    <w:rsid w:val="00031C37"/>
    <w:rsid w:val="00034811"/>
    <w:rsid w:val="000356A1"/>
    <w:rsid w:val="0003571E"/>
    <w:rsid w:val="00035814"/>
    <w:rsid w:val="00036631"/>
    <w:rsid w:val="00037740"/>
    <w:rsid w:val="00037CD1"/>
    <w:rsid w:val="00040318"/>
    <w:rsid w:val="00040F1F"/>
    <w:rsid w:val="00041717"/>
    <w:rsid w:val="00041B9C"/>
    <w:rsid w:val="00044CCB"/>
    <w:rsid w:val="0004508C"/>
    <w:rsid w:val="00045EF2"/>
    <w:rsid w:val="00046028"/>
    <w:rsid w:val="00046279"/>
    <w:rsid w:val="00046586"/>
    <w:rsid w:val="00046824"/>
    <w:rsid w:val="000509F3"/>
    <w:rsid w:val="00051EAF"/>
    <w:rsid w:val="000527C4"/>
    <w:rsid w:val="0005367C"/>
    <w:rsid w:val="000542C2"/>
    <w:rsid w:val="00055E4F"/>
    <w:rsid w:val="00057451"/>
    <w:rsid w:val="0005773E"/>
    <w:rsid w:val="00060276"/>
    <w:rsid w:val="000609A9"/>
    <w:rsid w:val="000625DB"/>
    <w:rsid w:val="00063D8E"/>
    <w:rsid w:val="00063E87"/>
    <w:rsid w:val="00063EAC"/>
    <w:rsid w:val="00065439"/>
    <w:rsid w:val="00065B03"/>
    <w:rsid w:val="00065FE1"/>
    <w:rsid w:val="00067007"/>
    <w:rsid w:val="00071D7E"/>
    <w:rsid w:val="0007250C"/>
    <w:rsid w:val="00073855"/>
    <w:rsid w:val="00075B5B"/>
    <w:rsid w:val="00076815"/>
    <w:rsid w:val="000802D8"/>
    <w:rsid w:val="0008051C"/>
    <w:rsid w:val="000816D5"/>
    <w:rsid w:val="00083031"/>
    <w:rsid w:val="0008333D"/>
    <w:rsid w:val="0008426D"/>
    <w:rsid w:val="00084F4D"/>
    <w:rsid w:val="0008580F"/>
    <w:rsid w:val="0008766A"/>
    <w:rsid w:val="00087AD9"/>
    <w:rsid w:val="00093399"/>
    <w:rsid w:val="00095E10"/>
    <w:rsid w:val="00096136"/>
    <w:rsid w:val="00096D86"/>
    <w:rsid w:val="00096E51"/>
    <w:rsid w:val="000A2294"/>
    <w:rsid w:val="000A260A"/>
    <w:rsid w:val="000A267C"/>
    <w:rsid w:val="000A3682"/>
    <w:rsid w:val="000A3791"/>
    <w:rsid w:val="000A5C98"/>
    <w:rsid w:val="000A70AC"/>
    <w:rsid w:val="000A7160"/>
    <w:rsid w:val="000A72CD"/>
    <w:rsid w:val="000B02E1"/>
    <w:rsid w:val="000B298D"/>
    <w:rsid w:val="000B30D2"/>
    <w:rsid w:val="000B370A"/>
    <w:rsid w:val="000B4FD1"/>
    <w:rsid w:val="000B5E93"/>
    <w:rsid w:val="000B7E3D"/>
    <w:rsid w:val="000B7FED"/>
    <w:rsid w:val="000C198F"/>
    <w:rsid w:val="000C2916"/>
    <w:rsid w:val="000C3FB2"/>
    <w:rsid w:val="000C4B67"/>
    <w:rsid w:val="000C4CF8"/>
    <w:rsid w:val="000C6271"/>
    <w:rsid w:val="000D0123"/>
    <w:rsid w:val="000D0793"/>
    <w:rsid w:val="000D143E"/>
    <w:rsid w:val="000D278F"/>
    <w:rsid w:val="000D3197"/>
    <w:rsid w:val="000D4558"/>
    <w:rsid w:val="000D479C"/>
    <w:rsid w:val="000D5E11"/>
    <w:rsid w:val="000D6B1E"/>
    <w:rsid w:val="000D7EA6"/>
    <w:rsid w:val="000E2072"/>
    <w:rsid w:val="000E2AEC"/>
    <w:rsid w:val="000E3D95"/>
    <w:rsid w:val="000E5402"/>
    <w:rsid w:val="000E5D75"/>
    <w:rsid w:val="000E5F00"/>
    <w:rsid w:val="000E636A"/>
    <w:rsid w:val="000E7997"/>
    <w:rsid w:val="000F02CA"/>
    <w:rsid w:val="000F1CFA"/>
    <w:rsid w:val="000F3D0D"/>
    <w:rsid w:val="000F440E"/>
    <w:rsid w:val="000F5C5D"/>
    <w:rsid w:val="000F783F"/>
    <w:rsid w:val="000F7A99"/>
    <w:rsid w:val="001014F0"/>
    <w:rsid w:val="001020F1"/>
    <w:rsid w:val="001031DC"/>
    <w:rsid w:val="001035B6"/>
    <w:rsid w:val="001036DC"/>
    <w:rsid w:val="00103CDD"/>
    <w:rsid w:val="00104C75"/>
    <w:rsid w:val="00106277"/>
    <w:rsid w:val="00106E63"/>
    <w:rsid w:val="00107327"/>
    <w:rsid w:val="00110125"/>
    <w:rsid w:val="001101C2"/>
    <w:rsid w:val="00112767"/>
    <w:rsid w:val="0011475E"/>
    <w:rsid w:val="00115A9C"/>
    <w:rsid w:val="00115C88"/>
    <w:rsid w:val="001202BA"/>
    <w:rsid w:val="001205A4"/>
    <w:rsid w:val="00120B35"/>
    <w:rsid w:val="00123969"/>
    <w:rsid w:val="00124A58"/>
    <w:rsid w:val="00124C5E"/>
    <w:rsid w:val="00127F57"/>
    <w:rsid w:val="001316E5"/>
    <w:rsid w:val="001332E0"/>
    <w:rsid w:val="001339D3"/>
    <w:rsid w:val="00134F60"/>
    <w:rsid w:val="00135C6A"/>
    <w:rsid w:val="00136E1B"/>
    <w:rsid w:val="00137579"/>
    <w:rsid w:val="00137787"/>
    <w:rsid w:val="00137A83"/>
    <w:rsid w:val="00137C18"/>
    <w:rsid w:val="00137FE8"/>
    <w:rsid w:val="001400E3"/>
    <w:rsid w:val="0014111C"/>
    <w:rsid w:val="00141950"/>
    <w:rsid w:val="00142500"/>
    <w:rsid w:val="00143552"/>
    <w:rsid w:val="00143767"/>
    <w:rsid w:val="00143D05"/>
    <w:rsid w:val="001448CE"/>
    <w:rsid w:val="00144F0F"/>
    <w:rsid w:val="00147442"/>
    <w:rsid w:val="00147475"/>
    <w:rsid w:val="001478E6"/>
    <w:rsid w:val="00152974"/>
    <w:rsid w:val="00153865"/>
    <w:rsid w:val="00153D2F"/>
    <w:rsid w:val="00153D6D"/>
    <w:rsid w:val="001542FE"/>
    <w:rsid w:val="001544D9"/>
    <w:rsid w:val="00154C6B"/>
    <w:rsid w:val="00155BAC"/>
    <w:rsid w:val="00156CA6"/>
    <w:rsid w:val="0016115B"/>
    <w:rsid w:val="001620AD"/>
    <w:rsid w:val="0016292E"/>
    <w:rsid w:val="00164B8A"/>
    <w:rsid w:val="0016593B"/>
    <w:rsid w:val="00167277"/>
    <w:rsid w:val="00167FDF"/>
    <w:rsid w:val="001705B8"/>
    <w:rsid w:val="001706E5"/>
    <w:rsid w:val="00170EC5"/>
    <w:rsid w:val="00171020"/>
    <w:rsid w:val="0017189C"/>
    <w:rsid w:val="001732EC"/>
    <w:rsid w:val="00173DB7"/>
    <w:rsid w:val="0017418E"/>
    <w:rsid w:val="00174A81"/>
    <w:rsid w:val="00174B79"/>
    <w:rsid w:val="001771DE"/>
    <w:rsid w:val="001777D6"/>
    <w:rsid w:val="001839F8"/>
    <w:rsid w:val="00183A90"/>
    <w:rsid w:val="00184150"/>
    <w:rsid w:val="001841A9"/>
    <w:rsid w:val="00184BD8"/>
    <w:rsid w:val="0018543A"/>
    <w:rsid w:val="00185813"/>
    <w:rsid w:val="001862FC"/>
    <w:rsid w:val="0018780C"/>
    <w:rsid w:val="001904EC"/>
    <w:rsid w:val="001909DD"/>
    <w:rsid w:val="001920DB"/>
    <w:rsid w:val="00194709"/>
    <w:rsid w:val="00195AD3"/>
    <w:rsid w:val="0019611F"/>
    <w:rsid w:val="00196361"/>
    <w:rsid w:val="001A097D"/>
    <w:rsid w:val="001A09B4"/>
    <w:rsid w:val="001A0A9E"/>
    <w:rsid w:val="001A158F"/>
    <w:rsid w:val="001A1A3B"/>
    <w:rsid w:val="001A2351"/>
    <w:rsid w:val="001A24AD"/>
    <w:rsid w:val="001A2FA5"/>
    <w:rsid w:val="001A4263"/>
    <w:rsid w:val="001A6081"/>
    <w:rsid w:val="001A7051"/>
    <w:rsid w:val="001A71AC"/>
    <w:rsid w:val="001A7BA3"/>
    <w:rsid w:val="001A7D26"/>
    <w:rsid w:val="001B0FB5"/>
    <w:rsid w:val="001B4B22"/>
    <w:rsid w:val="001B4F9E"/>
    <w:rsid w:val="001B7312"/>
    <w:rsid w:val="001B74DB"/>
    <w:rsid w:val="001B7FA7"/>
    <w:rsid w:val="001C056E"/>
    <w:rsid w:val="001C1477"/>
    <w:rsid w:val="001C1D47"/>
    <w:rsid w:val="001C2CE0"/>
    <w:rsid w:val="001C3225"/>
    <w:rsid w:val="001C34AE"/>
    <w:rsid w:val="001C3798"/>
    <w:rsid w:val="001C5144"/>
    <w:rsid w:val="001C5C8D"/>
    <w:rsid w:val="001C7678"/>
    <w:rsid w:val="001D0503"/>
    <w:rsid w:val="001D1009"/>
    <w:rsid w:val="001D202E"/>
    <w:rsid w:val="001D2829"/>
    <w:rsid w:val="001D3D35"/>
    <w:rsid w:val="001D3E7E"/>
    <w:rsid w:val="001D5BDC"/>
    <w:rsid w:val="001D6F0C"/>
    <w:rsid w:val="001D73D8"/>
    <w:rsid w:val="001E08D7"/>
    <w:rsid w:val="001E1519"/>
    <w:rsid w:val="001E17A2"/>
    <w:rsid w:val="001E35C9"/>
    <w:rsid w:val="001E6DE2"/>
    <w:rsid w:val="001F084F"/>
    <w:rsid w:val="001F0D42"/>
    <w:rsid w:val="001F26E6"/>
    <w:rsid w:val="001F2F53"/>
    <w:rsid w:val="001F3EC4"/>
    <w:rsid w:val="001F40DE"/>
    <w:rsid w:val="001F4237"/>
    <w:rsid w:val="001F42A5"/>
    <w:rsid w:val="001F4CF2"/>
    <w:rsid w:val="001F4FDF"/>
    <w:rsid w:val="001F5058"/>
    <w:rsid w:val="001F50A6"/>
    <w:rsid w:val="001F6095"/>
    <w:rsid w:val="001F6742"/>
    <w:rsid w:val="001F74D5"/>
    <w:rsid w:val="001F7940"/>
    <w:rsid w:val="00202CE1"/>
    <w:rsid w:val="00203122"/>
    <w:rsid w:val="002055E6"/>
    <w:rsid w:val="0020671F"/>
    <w:rsid w:val="00207FD9"/>
    <w:rsid w:val="00212B67"/>
    <w:rsid w:val="0021416D"/>
    <w:rsid w:val="00214831"/>
    <w:rsid w:val="00214A95"/>
    <w:rsid w:val="00214E79"/>
    <w:rsid w:val="0021511E"/>
    <w:rsid w:val="002151FE"/>
    <w:rsid w:val="00216A0B"/>
    <w:rsid w:val="00217520"/>
    <w:rsid w:val="002203FE"/>
    <w:rsid w:val="00220735"/>
    <w:rsid w:val="00220C2A"/>
    <w:rsid w:val="00220D55"/>
    <w:rsid w:val="00221C10"/>
    <w:rsid w:val="00221C7F"/>
    <w:rsid w:val="00222786"/>
    <w:rsid w:val="002239AA"/>
    <w:rsid w:val="00224CD2"/>
    <w:rsid w:val="00226A06"/>
    <w:rsid w:val="00227541"/>
    <w:rsid w:val="00227589"/>
    <w:rsid w:val="00227FD5"/>
    <w:rsid w:val="00230646"/>
    <w:rsid w:val="00231549"/>
    <w:rsid w:val="00231FA0"/>
    <w:rsid w:val="002324F2"/>
    <w:rsid w:val="002339B4"/>
    <w:rsid w:val="00233CBD"/>
    <w:rsid w:val="00235E59"/>
    <w:rsid w:val="002372F2"/>
    <w:rsid w:val="002375BC"/>
    <w:rsid w:val="002426E8"/>
    <w:rsid w:val="00243820"/>
    <w:rsid w:val="00243BD5"/>
    <w:rsid w:val="0024504A"/>
    <w:rsid w:val="0024611A"/>
    <w:rsid w:val="0024651C"/>
    <w:rsid w:val="002500DA"/>
    <w:rsid w:val="00250753"/>
    <w:rsid w:val="00250EC3"/>
    <w:rsid w:val="0025138A"/>
    <w:rsid w:val="00251732"/>
    <w:rsid w:val="00253355"/>
    <w:rsid w:val="0025344A"/>
    <w:rsid w:val="00253F8E"/>
    <w:rsid w:val="002556B0"/>
    <w:rsid w:val="00255E79"/>
    <w:rsid w:val="00256452"/>
    <w:rsid w:val="00256590"/>
    <w:rsid w:val="00256C4B"/>
    <w:rsid w:val="002579F2"/>
    <w:rsid w:val="00257D61"/>
    <w:rsid w:val="00260AE6"/>
    <w:rsid w:val="0026128F"/>
    <w:rsid w:val="00261D42"/>
    <w:rsid w:val="00261EB9"/>
    <w:rsid w:val="00262310"/>
    <w:rsid w:val="002632BB"/>
    <w:rsid w:val="00263AE3"/>
    <w:rsid w:val="002640F7"/>
    <w:rsid w:val="00264EB7"/>
    <w:rsid w:val="0026567E"/>
    <w:rsid w:val="002672D3"/>
    <w:rsid w:val="00267416"/>
    <w:rsid w:val="0027087E"/>
    <w:rsid w:val="00270FAC"/>
    <w:rsid w:val="002712DF"/>
    <w:rsid w:val="00273362"/>
    <w:rsid w:val="00276825"/>
    <w:rsid w:val="00277C98"/>
    <w:rsid w:val="00277E17"/>
    <w:rsid w:val="00277FB3"/>
    <w:rsid w:val="002805D9"/>
    <w:rsid w:val="00281BAD"/>
    <w:rsid w:val="00281C79"/>
    <w:rsid w:val="00283171"/>
    <w:rsid w:val="00283BAB"/>
    <w:rsid w:val="002847E0"/>
    <w:rsid w:val="00285EEE"/>
    <w:rsid w:val="0028631F"/>
    <w:rsid w:val="00286878"/>
    <w:rsid w:val="00286B10"/>
    <w:rsid w:val="002878A6"/>
    <w:rsid w:val="00287C5B"/>
    <w:rsid w:val="002903A3"/>
    <w:rsid w:val="002909EC"/>
    <w:rsid w:val="00290A80"/>
    <w:rsid w:val="002919B8"/>
    <w:rsid w:val="00291AC6"/>
    <w:rsid w:val="00293C89"/>
    <w:rsid w:val="0029433A"/>
    <w:rsid w:val="0029587D"/>
    <w:rsid w:val="00295899"/>
    <w:rsid w:val="0029633C"/>
    <w:rsid w:val="00296D60"/>
    <w:rsid w:val="00296E2E"/>
    <w:rsid w:val="00296F7C"/>
    <w:rsid w:val="0029704F"/>
    <w:rsid w:val="002A04DB"/>
    <w:rsid w:val="002A05D4"/>
    <w:rsid w:val="002A06F3"/>
    <w:rsid w:val="002A08AD"/>
    <w:rsid w:val="002A165F"/>
    <w:rsid w:val="002A1F00"/>
    <w:rsid w:val="002A1F67"/>
    <w:rsid w:val="002A2B86"/>
    <w:rsid w:val="002A32B9"/>
    <w:rsid w:val="002A386D"/>
    <w:rsid w:val="002A47B7"/>
    <w:rsid w:val="002A5BE4"/>
    <w:rsid w:val="002A6EDD"/>
    <w:rsid w:val="002B0601"/>
    <w:rsid w:val="002B063C"/>
    <w:rsid w:val="002B092A"/>
    <w:rsid w:val="002B1518"/>
    <w:rsid w:val="002B2968"/>
    <w:rsid w:val="002B3274"/>
    <w:rsid w:val="002B45BE"/>
    <w:rsid w:val="002B467D"/>
    <w:rsid w:val="002B5AFC"/>
    <w:rsid w:val="002B70F9"/>
    <w:rsid w:val="002C08F6"/>
    <w:rsid w:val="002C238D"/>
    <w:rsid w:val="002C2EDE"/>
    <w:rsid w:val="002C6349"/>
    <w:rsid w:val="002C6487"/>
    <w:rsid w:val="002C66A1"/>
    <w:rsid w:val="002C6897"/>
    <w:rsid w:val="002C6A6D"/>
    <w:rsid w:val="002C6F89"/>
    <w:rsid w:val="002C7753"/>
    <w:rsid w:val="002C77A7"/>
    <w:rsid w:val="002C7FBF"/>
    <w:rsid w:val="002D086F"/>
    <w:rsid w:val="002D224D"/>
    <w:rsid w:val="002D24BE"/>
    <w:rsid w:val="002D28C9"/>
    <w:rsid w:val="002D4932"/>
    <w:rsid w:val="002D516A"/>
    <w:rsid w:val="002D5E91"/>
    <w:rsid w:val="002D6DDC"/>
    <w:rsid w:val="002D7998"/>
    <w:rsid w:val="002E03A1"/>
    <w:rsid w:val="002E0896"/>
    <w:rsid w:val="002E19A8"/>
    <w:rsid w:val="002E5B52"/>
    <w:rsid w:val="002E5E28"/>
    <w:rsid w:val="002E6195"/>
    <w:rsid w:val="002E6460"/>
    <w:rsid w:val="002E675E"/>
    <w:rsid w:val="002F0DCD"/>
    <w:rsid w:val="002F0E03"/>
    <w:rsid w:val="002F394B"/>
    <w:rsid w:val="002F4228"/>
    <w:rsid w:val="002F434E"/>
    <w:rsid w:val="002F461F"/>
    <w:rsid w:val="003002D3"/>
    <w:rsid w:val="0030048B"/>
    <w:rsid w:val="00300F1B"/>
    <w:rsid w:val="00302603"/>
    <w:rsid w:val="0030698D"/>
    <w:rsid w:val="003114B2"/>
    <w:rsid w:val="00311697"/>
    <w:rsid w:val="003127AC"/>
    <w:rsid w:val="003142C5"/>
    <w:rsid w:val="00314663"/>
    <w:rsid w:val="00315089"/>
    <w:rsid w:val="0032180C"/>
    <w:rsid w:val="00321936"/>
    <w:rsid w:val="00322BEE"/>
    <w:rsid w:val="00325945"/>
    <w:rsid w:val="00326A6E"/>
    <w:rsid w:val="00326B06"/>
    <w:rsid w:val="00330417"/>
    <w:rsid w:val="00330A45"/>
    <w:rsid w:val="00330F72"/>
    <w:rsid w:val="00331B19"/>
    <w:rsid w:val="0033239B"/>
    <w:rsid w:val="00334CB7"/>
    <w:rsid w:val="0033536A"/>
    <w:rsid w:val="003357B1"/>
    <w:rsid w:val="00335806"/>
    <w:rsid w:val="00336E5E"/>
    <w:rsid w:val="00341560"/>
    <w:rsid w:val="00342053"/>
    <w:rsid w:val="003424FE"/>
    <w:rsid w:val="00342B7D"/>
    <w:rsid w:val="003441C9"/>
    <w:rsid w:val="003451DF"/>
    <w:rsid w:val="00346980"/>
    <w:rsid w:val="0035036A"/>
    <w:rsid w:val="00351934"/>
    <w:rsid w:val="003522E8"/>
    <w:rsid w:val="00352702"/>
    <w:rsid w:val="00352D46"/>
    <w:rsid w:val="00353BCE"/>
    <w:rsid w:val="003545FE"/>
    <w:rsid w:val="0035480B"/>
    <w:rsid w:val="00354FC6"/>
    <w:rsid w:val="00355BA1"/>
    <w:rsid w:val="00355CD1"/>
    <w:rsid w:val="00356E31"/>
    <w:rsid w:val="00357A4D"/>
    <w:rsid w:val="00357F6C"/>
    <w:rsid w:val="003615AA"/>
    <w:rsid w:val="0036199E"/>
    <w:rsid w:val="00361B17"/>
    <w:rsid w:val="00362679"/>
    <w:rsid w:val="003626ED"/>
    <w:rsid w:val="00364BBA"/>
    <w:rsid w:val="00367FDC"/>
    <w:rsid w:val="00370F01"/>
    <w:rsid w:val="00371FA6"/>
    <w:rsid w:val="003736EE"/>
    <w:rsid w:val="00374690"/>
    <w:rsid w:val="0037486D"/>
    <w:rsid w:val="003756CA"/>
    <w:rsid w:val="00375BCF"/>
    <w:rsid w:val="0037628A"/>
    <w:rsid w:val="00376AD6"/>
    <w:rsid w:val="00377C09"/>
    <w:rsid w:val="00377E89"/>
    <w:rsid w:val="003820BB"/>
    <w:rsid w:val="0038577E"/>
    <w:rsid w:val="0038629C"/>
    <w:rsid w:val="00386C59"/>
    <w:rsid w:val="00390168"/>
    <w:rsid w:val="003902DA"/>
    <w:rsid w:val="00390420"/>
    <w:rsid w:val="00390D5B"/>
    <w:rsid w:val="00390F34"/>
    <w:rsid w:val="00391213"/>
    <w:rsid w:val="0039234D"/>
    <w:rsid w:val="00392D72"/>
    <w:rsid w:val="00394C44"/>
    <w:rsid w:val="003977B6"/>
    <w:rsid w:val="003A09F4"/>
    <w:rsid w:val="003A0E68"/>
    <w:rsid w:val="003A0FCF"/>
    <w:rsid w:val="003A12EE"/>
    <w:rsid w:val="003A187D"/>
    <w:rsid w:val="003A2591"/>
    <w:rsid w:val="003A28A6"/>
    <w:rsid w:val="003A2DE8"/>
    <w:rsid w:val="003A32F2"/>
    <w:rsid w:val="003A345B"/>
    <w:rsid w:val="003A3AAD"/>
    <w:rsid w:val="003A3D3C"/>
    <w:rsid w:val="003A3FC2"/>
    <w:rsid w:val="003A46F2"/>
    <w:rsid w:val="003A5AF8"/>
    <w:rsid w:val="003A62BE"/>
    <w:rsid w:val="003B1E95"/>
    <w:rsid w:val="003B2C0A"/>
    <w:rsid w:val="003B2CB2"/>
    <w:rsid w:val="003B3758"/>
    <w:rsid w:val="003B3B65"/>
    <w:rsid w:val="003B4D6F"/>
    <w:rsid w:val="003B4EC2"/>
    <w:rsid w:val="003B57F6"/>
    <w:rsid w:val="003B5A45"/>
    <w:rsid w:val="003B6967"/>
    <w:rsid w:val="003B7BAB"/>
    <w:rsid w:val="003C0028"/>
    <w:rsid w:val="003C02C1"/>
    <w:rsid w:val="003C0B23"/>
    <w:rsid w:val="003C0E71"/>
    <w:rsid w:val="003C0FB2"/>
    <w:rsid w:val="003C13B1"/>
    <w:rsid w:val="003C2755"/>
    <w:rsid w:val="003C32E5"/>
    <w:rsid w:val="003C36F0"/>
    <w:rsid w:val="003C427D"/>
    <w:rsid w:val="003C4707"/>
    <w:rsid w:val="003C4895"/>
    <w:rsid w:val="003C4999"/>
    <w:rsid w:val="003C4C22"/>
    <w:rsid w:val="003C4DE2"/>
    <w:rsid w:val="003C5890"/>
    <w:rsid w:val="003C5BC0"/>
    <w:rsid w:val="003C66EC"/>
    <w:rsid w:val="003C734B"/>
    <w:rsid w:val="003C7E3B"/>
    <w:rsid w:val="003D0C62"/>
    <w:rsid w:val="003D439A"/>
    <w:rsid w:val="003E04AF"/>
    <w:rsid w:val="003E0A3C"/>
    <w:rsid w:val="003E1783"/>
    <w:rsid w:val="003E29A5"/>
    <w:rsid w:val="003E2B75"/>
    <w:rsid w:val="003E3B4F"/>
    <w:rsid w:val="003E3BF5"/>
    <w:rsid w:val="003F19B9"/>
    <w:rsid w:val="003F2619"/>
    <w:rsid w:val="003F326F"/>
    <w:rsid w:val="003F3BCD"/>
    <w:rsid w:val="003F410D"/>
    <w:rsid w:val="003F4D1A"/>
    <w:rsid w:val="003F4DD0"/>
    <w:rsid w:val="003F5ABB"/>
    <w:rsid w:val="003F604C"/>
    <w:rsid w:val="003F6A3A"/>
    <w:rsid w:val="003F77C5"/>
    <w:rsid w:val="003F7D94"/>
    <w:rsid w:val="004010CF"/>
    <w:rsid w:val="0040404C"/>
    <w:rsid w:val="00404153"/>
    <w:rsid w:val="00404E48"/>
    <w:rsid w:val="00405441"/>
    <w:rsid w:val="0040619B"/>
    <w:rsid w:val="00406C09"/>
    <w:rsid w:val="00407BC2"/>
    <w:rsid w:val="004129A9"/>
    <w:rsid w:val="00412D60"/>
    <w:rsid w:val="00413D45"/>
    <w:rsid w:val="00414944"/>
    <w:rsid w:val="00414C2F"/>
    <w:rsid w:val="00415FE0"/>
    <w:rsid w:val="00416B32"/>
    <w:rsid w:val="00417060"/>
    <w:rsid w:val="00421A8B"/>
    <w:rsid w:val="004225DF"/>
    <w:rsid w:val="0042516D"/>
    <w:rsid w:val="00425397"/>
    <w:rsid w:val="004254BA"/>
    <w:rsid w:val="004258AD"/>
    <w:rsid w:val="00426D59"/>
    <w:rsid w:val="00427491"/>
    <w:rsid w:val="004276B0"/>
    <w:rsid w:val="00430577"/>
    <w:rsid w:val="0043117D"/>
    <w:rsid w:val="004317D5"/>
    <w:rsid w:val="004333BE"/>
    <w:rsid w:val="004334B5"/>
    <w:rsid w:val="00433597"/>
    <w:rsid w:val="00435CD2"/>
    <w:rsid w:val="00435CFE"/>
    <w:rsid w:val="00436A73"/>
    <w:rsid w:val="00440EF5"/>
    <w:rsid w:val="004421AF"/>
    <w:rsid w:val="00442356"/>
    <w:rsid w:val="004428AD"/>
    <w:rsid w:val="00444C4D"/>
    <w:rsid w:val="004456CE"/>
    <w:rsid w:val="004458E1"/>
    <w:rsid w:val="00445FCA"/>
    <w:rsid w:val="004467A8"/>
    <w:rsid w:val="004473A2"/>
    <w:rsid w:val="00447EAF"/>
    <w:rsid w:val="0045029F"/>
    <w:rsid w:val="00450CE8"/>
    <w:rsid w:val="004523D0"/>
    <w:rsid w:val="0045296D"/>
    <w:rsid w:val="00453546"/>
    <w:rsid w:val="00453604"/>
    <w:rsid w:val="004548C7"/>
    <w:rsid w:val="00455031"/>
    <w:rsid w:val="004550F9"/>
    <w:rsid w:val="00455CB9"/>
    <w:rsid w:val="00457A67"/>
    <w:rsid w:val="00457C4C"/>
    <w:rsid w:val="00460786"/>
    <w:rsid w:val="004611FD"/>
    <w:rsid w:val="00461381"/>
    <w:rsid w:val="004613A2"/>
    <w:rsid w:val="00461C77"/>
    <w:rsid w:val="00462FDD"/>
    <w:rsid w:val="00463D8D"/>
    <w:rsid w:val="0046469D"/>
    <w:rsid w:val="0046502C"/>
    <w:rsid w:val="00465081"/>
    <w:rsid w:val="00466371"/>
    <w:rsid w:val="00467B80"/>
    <w:rsid w:val="00467E25"/>
    <w:rsid w:val="00467ECF"/>
    <w:rsid w:val="004705E5"/>
    <w:rsid w:val="00471C2A"/>
    <w:rsid w:val="00472FE3"/>
    <w:rsid w:val="004743A6"/>
    <w:rsid w:val="004762DD"/>
    <w:rsid w:val="0047661F"/>
    <w:rsid w:val="004770BD"/>
    <w:rsid w:val="00477284"/>
    <w:rsid w:val="004824D2"/>
    <w:rsid w:val="0048323D"/>
    <w:rsid w:val="004832D0"/>
    <w:rsid w:val="00484310"/>
    <w:rsid w:val="0048535E"/>
    <w:rsid w:val="00485E43"/>
    <w:rsid w:val="004866F8"/>
    <w:rsid w:val="004870C7"/>
    <w:rsid w:val="004879ED"/>
    <w:rsid w:val="00490ECB"/>
    <w:rsid w:val="004911A0"/>
    <w:rsid w:val="00491D25"/>
    <w:rsid w:val="00492007"/>
    <w:rsid w:val="00492534"/>
    <w:rsid w:val="0049306B"/>
    <w:rsid w:val="00493A51"/>
    <w:rsid w:val="0049410D"/>
    <w:rsid w:val="00494221"/>
    <w:rsid w:val="0049460D"/>
    <w:rsid w:val="00495119"/>
    <w:rsid w:val="00495F5C"/>
    <w:rsid w:val="00496778"/>
    <w:rsid w:val="00496E65"/>
    <w:rsid w:val="004977EA"/>
    <w:rsid w:val="0049799A"/>
    <w:rsid w:val="00497F54"/>
    <w:rsid w:val="004A0864"/>
    <w:rsid w:val="004A174B"/>
    <w:rsid w:val="004A19A6"/>
    <w:rsid w:val="004A35A4"/>
    <w:rsid w:val="004A4029"/>
    <w:rsid w:val="004A5BF4"/>
    <w:rsid w:val="004A5C0A"/>
    <w:rsid w:val="004A5D4F"/>
    <w:rsid w:val="004A7983"/>
    <w:rsid w:val="004A7F13"/>
    <w:rsid w:val="004A7F2C"/>
    <w:rsid w:val="004B04C4"/>
    <w:rsid w:val="004B060C"/>
    <w:rsid w:val="004B3626"/>
    <w:rsid w:val="004B4D63"/>
    <w:rsid w:val="004B5160"/>
    <w:rsid w:val="004B5423"/>
    <w:rsid w:val="004B56FF"/>
    <w:rsid w:val="004B6353"/>
    <w:rsid w:val="004B6BC4"/>
    <w:rsid w:val="004B6F9F"/>
    <w:rsid w:val="004C0AC7"/>
    <w:rsid w:val="004C0BFA"/>
    <w:rsid w:val="004C0DA0"/>
    <w:rsid w:val="004C139F"/>
    <w:rsid w:val="004C2FD7"/>
    <w:rsid w:val="004C451D"/>
    <w:rsid w:val="004C5092"/>
    <w:rsid w:val="004C557E"/>
    <w:rsid w:val="004C5C6C"/>
    <w:rsid w:val="004C613D"/>
    <w:rsid w:val="004C6736"/>
    <w:rsid w:val="004C67CF"/>
    <w:rsid w:val="004C70D1"/>
    <w:rsid w:val="004C75C8"/>
    <w:rsid w:val="004D01B4"/>
    <w:rsid w:val="004D2020"/>
    <w:rsid w:val="004D2674"/>
    <w:rsid w:val="004D6EB7"/>
    <w:rsid w:val="004E12A9"/>
    <w:rsid w:val="004E1567"/>
    <w:rsid w:val="004E22A6"/>
    <w:rsid w:val="004E263E"/>
    <w:rsid w:val="004E333E"/>
    <w:rsid w:val="004E33F0"/>
    <w:rsid w:val="004E4CC1"/>
    <w:rsid w:val="004E4ED1"/>
    <w:rsid w:val="004E535B"/>
    <w:rsid w:val="004E6D6C"/>
    <w:rsid w:val="004E71E3"/>
    <w:rsid w:val="004E7587"/>
    <w:rsid w:val="004E7A07"/>
    <w:rsid w:val="004E7C67"/>
    <w:rsid w:val="004F0CBA"/>
    <w:rsid w:val="004F1054"/>
    <w:rsid w:val="004F110B"/>
    <w:rsid w:val="004F1958"/>
    <w:rsid w:val="004F2452"/>
    <w:rsid w:val="004F2E24"/>
    <w:rsid w:val="004F3FB9"/>
    <w:rsid w:val="004F413A"/>
    <w:rsid w:val="004F57C9"/>
    <w:rsid w:val="004F66CC"/>
    <w:rsid w:val="004F6D99"/>
    <w:rsid w:val="004F6DB3"/>
    <w:rsid w:val="004F774C"/>
    <w:rsid w:val="00500353"/>
    <w:rsid w:val="00500A43"/>
    <w:rsid w:val="00501340"/>
    <w:rsid w:val="00507346"/>
    <w:rsid w:val="005076BB"/>
    <w:rsid w:val="00510B90"/>
    <w:rsid w:val="0051116C"/>
    <w:rsid w:val="00513BA3"/>
    <w:rsid w:val="00515773"/>
    <w:rsid w:val="00516279"/>
    <w:rsid w:val="00516938"/>
    <w:rsid w:val="00517808"/>
    <w:rsid w:val="0052288F"/>
    <w:rsid w:val="00522CB1"/>
    <w:rsid w:val="00522CC0"/>
    <w:rsid w:val="00523145"/>
    <w:rsid w:val="00524713"/>
    <w:rsid w:val="005248A2"/>
    <w:rsid w:val="00524EB4"/>
    <w:rsid w:val="00525918"/>
    <w:rsid w:val="00525926"/>
    <w:rsid w:val="00527190"/>
    <w:rsid w:val="0053013F"/>
    <w:rsid w:val="00530B01"/>
    <w:rsid w:val="00531BC6"/>
    <w:rsid w:val="00532598"/>
    <w:rsid w:val="00533C80"/>
    <w:rsid w:val="00535499"/>
    <w:rsid w:val="00535707"/>
    <w:rsid w:val="005358F9"/>
    <w:rsid w:val="00535E14"/>
    <w:rsid w:val="005362D9"/>
    <w:rsid w:val="00536682"/>
    <w:rsid w:val="00537C1A"/>
    <w:rsid w:val="00540768"/>
    <w:rsid w:val="005421BA"/>
    <w:rsid w:val="005469A4"/>
    <w:rsid w:val="00546CF1"/>
    <w:rsid w:val="00546DEB"/>
    <w:rsid w:val="00546F99"/>
    <w:rsid w:val="00550648"/>
    <w:rsid w:val="0055069C"/>
    <w:rsid w:val="00550D49"/>
    <w:rsid w:val="00552549"/>
    <w:rsid w:val="00552F57"/>
    <w:rsid w:val="00552FD4"/>
    <w:rsid w:val="00553426"/>
    <w:rsid w:val="00553598"/>
    <w:rsid w:val="00554865"/>
    <w:rsid w:val="00554E0B"/>
    <w:rsid w:val="005556A9"/>
    <w:rsid w:val="005562C7"/>
    <w:rsid w:val="00556C77"/>
    <w:rsid w:val="0055701B"/>
    <w:rsid w:val="0055723F"/>
    <w:rsid w:val="00560C17"/>
    <w:rsid w:val="0056272A"/>
    <w:rsid w:val="00563554"/>
    <w:rsid w:val="005639D4"/>
    <w:rsid w:val="00563A34"/>
    <w:rsid w:val="005646C0"/>
    <w:rsid w:val="00565629"/>
    <w:rsid w:val="0056571B"/>
    <w:rsid w:val="005659EB"/>
    <w:rsid w:val="00565F39"/>
    <w:rsid w:val="00566D37"/>
    <w:rsid w:val="00567E57"/>
    <w:rsid w:val="00571540"/>
    <w:rsid w:val="0057156D"/>
    <w:rsid w:val="00573E8D"/>
    <w:rsid w:val="00573EFF"/>
    <w:rsid w:val="00573F2B"/>
    <w:rsid w:val="00576581"/>
    <w:rsid w:val="0057786C"/>
    <w:rsid w:val="00577DA0"/>
    <w:rsid w:val="00580178"/>
    <w:rsid w:val="00580210"/>
    <w:rsid w:val="00580A30"/>
    <w:rsid w:val="00580B42"/>
    <w:rsid w:val="00581934"/>
    <w:rsid w:val="0058216C"/>
    <w:rsid w:val="00583024"/>
    <w:rsid w:val="00583307"/>
    <w:rsid w:val="0058552C"/>
    <w:rsid w:val="00585938"/>
    <w:rsid w:val="00586B5E"/>
    <w:rsid w:val="00590A26"/>
    <w:rsid w:val="00590C3B"/>
    <w:rsid w:val="005929A6"/>
    <w:rsid w:val="00592C0B"/>
    <w:rsid w:val="00592DFA"/>
    <w:rsid w:val="00594CDF"/>
    <w:rsid w:val="00595460"/>
    <w:rsid w:val="005960C1"/>
    <w:rsid w:val="005964A9"/>
    <w:rsid w:val="00596747"/>
    <w:rsid w:val="005A1D5D"/>
    <w:rsid w:val="005A21C3"/>
    <w:rsid w:val="005A2FBA"/>
    <w:rsid w:val="005A3011"/>
    <w:rsid w:val="005A3671"/>
    <w:rsid w:val="005A4F96"/>
    <w:rsid w:val="005B1B79"/>
    <w:rsid w:val="005B36C8"/>
    <w:rsid w:val="005B619B"/>
    <w:rsid w:val="005B6D10"/>
    <w:rsid w:val="005B7DA4"/>
    <w:rsid w:val="005C00E2"/>
    <w:rsid w:val="005C088C"/>
    <w:rsid w:val="005C1F36"/>
    <w:rsid w:val="005C2049"/>
    <w:rsid w:val="005C296D"/>
    <w:rsid w:val="005C73FD"/>
    <w:rsid w:val="005C7AAD"/>
    <w:rsid w:val="005D02E8"/>
    <w:rsid w:val="005D0F92"/>
    <w:rsid w:val="005D1745"/>
    <w:rsid w:val="005D1B8B"/>
    <w:rsid w:val="005D4CFA"/>
    <w:rsid w:val="005D6250"/>
    <w:rsid w:val="005D66E8"/>
    <w:rsid w:val="005D6BC8"/>
    <w:rsid w:val="005D7E51"/>
    <w:rsid w:val="005E09C7"/>
    <w:rsid w:val="005E0F38"/>
    <w:rsid w:val="005E1D5D"/>
    <w:rsid w:val="005E27D9"/>
    <w:rsid w:val="005E451B"/>
    <w:rsid w:val="005E67AE"/>
    <w:rsid w:val="005E76FE"/>
    <w:rsid w:val="005E7870"/>
    <w:rsid w:val="005E7E1D"/>
    <w:rsid w:val="005F00CF"/>
    <w:rsid w:val="005F28A0"/>
    <w:rsid w:val="005F31C1"/>
    <w:rsid w:val="005F3A73"/>
    <w:rsid w:val="005F4237"/>
    <w:rsid w:val="005F53E2"/>
    <w:rsid w:val="005F5444"/>
    <w:rsid w:val="005F6113"/>
    <w:rsid w:val="005F65BE"/>
    <w:rsid w:val="005F688A"/>
    <w:rsid w:val="005F7FCA"/>
    <w:rsid w:val="00600999"/>
    <w:rsid w:val="00601102"/>
    <w:rsid w:val="006024F6"/>
    <w:rsid w:val="00602BCC"/>
    <w:rsid w:val="006040C2"/>
    <w:rsid w:val="00605002"/>
    <w:rsid w:val="00607D62"/>
    <w:rsid w:val="00610A35"/>
    <w:rsid w:val="0061199A"/>
    <w:rsid w:val="00611BC5"/>
    <w:rsid w:val="00612734"/>
    <w:rsid w:val="00612DDC"/>
    <w:rsid w:val="00614627"/>
    <w:rsid w:val="00614898"/>
    <w:rsid w:val="00615C29"/>
    <w:rsid w:val="0061626B"/>
    <w:rsid w:val="00621E92"/>
    <w:rsid w:val="00622E14"/>
    <w:rsid w:val="00622F60"/>
    <w:rsid w:val="00622FF1"/>
    <w:rsid w:val="00623E9E"/>
    <w:rsid w:val="0062425E"/>
    <w:rsid w:val="006249CB"/>
    <w:rsid w:val="006253F8"/>
    <w:rsid w:val="0062547E"/>
    <w:rsid w:val="006254DC"/>
    <w:rsid w:val="0062604A"/>
    <w:rsid w:val="0062696C"/>
    <w:rsid w:val="00627D2D"/>
    <w:rsid w:val="00627DE3"/>
    <w:rsid w:val="00630339"/>
    <w:rsid w:val="00630DC7"/>
    <w:rsid w:val="00632A2B"/>
    <w:rsid w:val="0063336F"/>
    <w:rsid w:val="00633EEB"/>
    <w:rsid w:val="006347CF"/>
    <w:rsid w:val="00636131"/>
    <w:rsid w:val="00636FBB"/>
    <w:rsid w:val="00640DC8"/>
    <w:rsid w:val="0064236E"/>
    <w:rsid w:val="00642BD2"/>
    <w:rsid w:val="00643322"/>
    <w:rsid w:val="0064355F"/>
    <w:rsid w:val="00643BF0"/>
    <w:rsid w:val="00643C24"/>
    <w:rsid w:val="006440C5"/>
    <w:rsid w:val="00644A69"/>
    <w:rsid w:val="00644C2F"/>
    <w:rsid w:val="0064509C"/>
    <w:rsid w:val="0064796A"/>
    <w:rsid w:val="00647990"/>
    <w:rsid w:val="00647ADF"/>
    <w:rsid w:val="00651029"/>
    <w:rsid w:val="0065282B"/>
    <w:rsid w:val="0065287D"/>
    <w:rsid w:val="0065421C"/>
    <w:rsid w:val="006554BD"/>
    <w:rsid w:val="006558F1"/>
    <w:rsid w:val="00655B86"/>
    <w:rsid w:val="00660A31"/>
    <w:rsid w:val="00660F85"/>
    <w:rsid w:val="00661A12"/>
    <w:rsid w:val="00661DE8"/>
    <w:rsid w:val="00661E36"/>
    <w:rsid w:val="006635C7"/>
    <w:rsid w:val="00663C9A"/>
    <w:rsid w:val="00665320"/>
    <w:rsid w:val="006653C2"/>
    <w:rsid w:val="00665F7C"/>
    <w:rsid w:val="006667B4"/>
    <w:rsid w:val="00670572"/>
    <w:rsid w:val="00670F98"/>
    <w:rsid w:val="006732F1"/>
    <w:rsid w:val="006741F6"/>
    <w:rsid w:val="0067473F"/>
    <w:rsid w:val="00674DD4"/>
    <w:rsid w:val="006762ED"/>
    <w:rsid w:val="0067745E"/>
    <w:rsid w:val="00680746"/>
    <w:rsid w:val="00680F3B"/>
    <w:rsid w:val="006813E4"/>
    <w:rsid w:val="00681E86"/>
    <w:rsid w:val="00682306"/>
    <w:rsid w:val="00682E6E"/>
    <w:rsid w:val="006842ED"/>
    <w:rsid w:val="00684D86"/>
    <w:rsid w:val="006851CD"/>
    <w:rsid w:val="00685502"/>
    <w:rsid w:val="00685574"/>
    <w:rsid w:val="00685FB3"/>
    <w:rsid w:val="006878D7"/>
    <w:rsid w:val="0069049B"/>
    <w:rsid w:val="00690B71"/>
    <w:rsid w:val="006911EE"/>
    <w:rsid w:val="00693417"/>
    <w:rsid w:val="00693B3B"/>
    <w:rsid w:val="00693C2D"/>
    <w:rsid w:val="00694E42"/>
    <w:rsid w:val="006950D0"/>
    <w:rsid w:val="0069605A"/>
    <w:rsid w:val="006968FD"/>
    <w:rsid w:val="006A0129"/>
    <w:rsid w:val="006A1109"/>
    <w:rsid w:val="006A172A"/>
    <w:rsid w:val="006A1A76"/>
    <w:rsid w:val="006A1CF9"/>
    <w:rsid w:val="006A39B2"/>
    <w:rsid w:val="006A3ACD"/>
    <w:rsid w:val="006A43A1"/>
    <w:rsid w:val="006A448C"/>
    <w:rsid w:val="006A4CEC"/>
    <w:rsid w:val="006A5A3C"/>
    <w:rsid w:val="006A6B73"/>
    <w:rsid w:val="006A732E"/>
    <w:rsid w:val="006B0008"/>
    <w:rsid w:val="006B142B"/>
    <w:rsid w:val="006B1492"/>
    <w:rsid w:val="006B16AF"/>
    <w:rsid w:val="006B2415"/>
    <w:rsid w:val="006B2689"/>
    <w:rsid w:val="006B452E"/>
    <w:rsid w:val="006B4D66"/>
    <w:rsid w:val="006B5189"/>
    <w:rsid w:val="006B5244"/>
    <w:rsid w:val="006B5A9B"/>
    <w:rsid w:val="006B609E"/>
    <w:rsid w:val="006B6784"/>
    <w:rsid w:val="006C149A"/>
    <w:rsid w:val="006C288C"/>
    <w:rsid w:val="006C2B2A"/>
    <w:rsid w:val="006C4BA6"/>
    <w:rsid w:val="006C550A"/>
    <w:rsid w:val="006C5BD9"/>
    <w:rsid w:val="006C6112"/>
    <w:rsid w:val="006C668C"/>
    <w:rsid w:val="006C7E75"/>
    <w:rsid w:val="006D0155"/>
    <w:rsid w:val="006D02E5"/>
    <w:rsid w:val="006D132B"/>
    <w:rsid w:val="006D22F3"/>
    <w:rsid w:val="006D23D1"/>
    <w:rsid w:val="006D344A"/>
    <w:rsid w:val="006D3C18"/>
    <w:rsid w:val="006D481A"/>
    <w:rsid w:val="006D4F29"/>
    <w:rsid w:val="006D651E"/>
    <w:rsid w:val="006D727A"/>
    <w:rsid w:val="006E0634"/>
    <w:rsid w:val="006E0F96"/>
    <w:rsid w:val="006E12AD"/>
    <w:rsid w:val="006E1D22"/>
    <w:rsid w:val="006E4C0F"/>
    <w:rsid w:val="006E52C5"/>
    <w:rsid w:val="006E52DD"/>
    <w:rsid w:val="006E5EE4"/>
    <w:rsid w:val="006E61A4"/>
    <w:rsid w:val="006E639C"/>
    <w:rsid w:val="006E747E"/>
    <w:rsid w:val="006F00C7"/>
    <w:rsid w:val="006F1C5E"/>
    <w:rsid w:val="006F3911"/>
    <w:rsid w:val="006F3E08"/>
    <w:rsid w:val="006F55E9"/>
    <w:rsid w:val="006F58A0"/>
    <w:rsid w:val="006F59F7"/>
    <w:rsid w:val="006F6A0C"/>
    <w:rsid w:val="006F6E99"/>
    <w:rsid w:val="006F7062"/>
    <w:rsid w:val="007007E0"/>
    <w:rsid w:val="0070092D"/>
    <w:rsid w:val="00701447"/>
    <w:rsid w:val="00703BEB"/>
    <w:rsid w:val="00705581"/>
    <w:rsid w:val="00706EFC"/>
    <w:rsid w:val="00706F75"/>
    <w:rsid w:val="0070748A"/>
    <w:rsid w:val="00707D50"/>
    <w:rsid w:val="00707D7B"/>
    <w:rsid w:val="00711380"/>
    <w:rsid w:val="007123F0"/>
    <w:rsid w:val="0071440E"/>
    <w:rsid w:val="0071582D"/>
    <w:rsid w:val="00716582"/>
    <w:rsid w:val="00717E17"/>
    <w:rsid w:val="00721A91"/>
    <w:rsid w:val="00722069"/>
    <w:rsid w:val="00722084"/>
    <w:rsid w:val="007226EE"/>
    <w:rsid w:val="00726A19"/>
    <w:rsid w:val="00730B94"/>
    <w:rsid w:val="007311AB"/>
    <w:rsid w:val="00732AF6"/>
    <w:rsid w:val="007330E0"/>
    <w:rsid w:val="00733AD6"/>
    <w:rsid w:val="007345DE"/>
    <w:rsid w:val="00734676"/>
    <w:rsid w:val="007351A7"/>
    <w:rsid w:val="00735989"/>
    <w:rsid w:val="00736300"/>
    <w:rsid w:val="00737669"/>
    <w:rsid w:val="007377A4"/>
    <w:rsid w:val="00737834"/>
    <w:rsid w:val="00741733"/>
    <w:rsid w:val="007418C1"/>
    <w:rsid w:val="00741EF9"/>
    <w:rsid w:val="00742738"/>
    <w:rsid w:val="0074305F"/>
    <w:rsid w:val="00743529"/>
    <w:rsid w:val="00743933"/>
    <w:rsid w:val="007440A5"/>
    <w:rsid w:val="007444B3"/>
    <w:rsid w:val="00744DCF"/>
    <w:rsid w:val="00746255"/>
    <w:rsid w:val="00746A1E"/>
    <w:rsid w:val="00747407"/>
    <w:rsid w:val="00747749"/>
    <w:rsid w:val="00750910"/>
    <w:rsid w:val="0075407B"/>
    <w:rsid w:val="00756569"/>
    <w:rsid w:val="00756F47"/>
    <w:rsid w:val="0075764E"/>
    <w:rsid w:val="00757C41"/>
    <w:rsid w:val="007609CD"/>
    <w:rsid w:val="007611D3"/>
    <w:rsid w:val="00761593"/>
    <w:rsid w:val="007618BF"/>
    <w:rsid w:val="00761DD8"/>
    <w:rsid w:val="00762658"/>
    <w:rsid w:val="00763466"/>
    <w:rsid w:val="007654F8"/>
    <w:rsid w:val="00766385"/>
    <w:rsid w:val="0076677D"/>
    <w:rsid w:val="00766D01"/>
    <w:rsid w:val="007670DD"/>
    <w:rsid w:val="00767433"/>
    <w:rsid w:val="0077007F"/>
    <w:rsid w:val="00771CEC"/>
    <w:rsid w:val="00772046"/>
    <w:rsid w:val="00773C6A"/>
    <w:rsid w:val="0077410E"/>
    <w:rsid w:val="007744D5"/>
    <w:rsid w:val="00776E58"/>
    <w:rsid w:val="00777727"/>
    <w:rsid w:val="00783D22"/>
    <w:rsid w:val="00784647"/>
    <w:rsid w:val="00784C4F"/>
    <w:rsid w:val="0078611F"/>
    <w:rsid w:val="00786871"/>
    <w:rsid w:val="00787495"/>
    <w:rsid w:val="00792305"/>
    <w:rsid w:val="00792418"/>
    <w:rsid w:val="007924C8"/>
    <w:rsid w:val="0079256E"/>
    <w:rsid w:val="007A0834"/>
    <w:rsid w:val="007A269B"/>
    <w:rsid w:val="007A27D0"/>
    <w:rsid w:val="007A38D9"/>
    <w:rsid w:val="007A4724"/>
    <w:rsid w:val="007A4736"/>
    <w:rsid w:val="007A5809"/>
    <w:rsid w:val="007A594E"/>
    <w:rsid w:val="007A6DB0"/>
    <w:rsid w:val="007A6FF9"/>
    <w:rsid w:val="007A7212"/>
    <w:rsid w:val="007B00BD"/>
    <w:rsid w:val="007B0CB6"/>
    <w:rsid w:val="007B2593"/>
    <w:rsid w:val="007B2E53"/>
    <w:rsid w:val="007B330E"/>
    <w:rsid w:val="007B7198"/>
    <w:rsid w:val="007B72C6"/>
    <w:rsid w:val="007B7EB5"/>
    <w:rsid w:val="007C01FC"/>
    <w:rsid w:val="007C0420"/>
    <w:rsid w:val="007C0AE4"/>
    <w:rsid w:val="007C3981"/>
    <w:rsid w:val="007C39C1"/>
    <w:rsid w:val="007C39DD"/>
    <w:rsid w:val="007C3FA6"/>
    <w:rsid w:val="007C4A68"/>
    <w:rsid w:val="007C4D16"/>
    <w:rsid w:val="007C5A61"/>
    <w:rsid w:val="007C77B7"/>
    <w:rsid w:val="007D106A"/>
    <w:rsid w:val="007D14D6"/>
    <w:rsid w:val="007D1E0C"/>
    <w:rsid w:val="007D6288"/>
    <w:rsid w:val="007E15F1"/>
    <w:rsid w:val="007E298F"/>
    <w:rsid w:val="007E2A70"/>
    <w:rsid w:val="007E5539"/>
    <w:rsid w:val="007E70F8"/>
    <w:rsid w:val="007E711B"/>
    <w:rsid w:val="007E776E"/>
    <w:rsid w:val="007F0031"/>
    <w:rsid w:val="007F0D94"/>
    <w:rsid w:val="007F1B53"/>
    <w:rsid w:val="007F2275"/>
    <w:rsid w:val="007F2DCC"/>
    <w:rsid w:val="007F30C4"/>
    <w:rsid w:val="007F3406"/>
    <w:rsid w:val="007F35F7"/>
    <w:rsid w:val="007F3930"/>
    <w:rsid w:val="007F4026"/>
    <w:rsid w:val="007F50E0"/>
    <w:rsid w:val="007F5AEE"/>
    <w:rsid w:val="007F62D8"/>
    <w:rsid w:val="007F71E3"/>
    <w:rsid w:val="00800985"/>
    <w:rsid w:val="0080133C"/>
    <w:rsid w:val="00802766"/>
    <w:rsid w:val="008039C8"/>
    <w:rsid w:val="00804072"/>
    <w:rsid w:val="0080412A"/>
    <w:rsid w:val="0080477C"/>
    <w:rsid w:val="008064EA"/>
    <w:rsid w:val="008067CD"/>
    <w:rsid w:val="00806905"/>
    <w:rsid w:val="00810107"/>
    <w:rsid w:val="00810A04"/>
    <w:rsid w:val="00810DA0"/>
    <w:rsid w:val="00810F3B"/>
    <w:rsid w:val="00812EC4"/>
    <w:rsid w:val="00814AD6"/>
    <w:rsid w:val="00814F18"/>
    <w:rsid w:val="00816BDB"/>
    <w:rsid w:val="00816DA2"/>
    <w:rsid w:val="00816F5A"/>
    <w:rsid w:val="00817AAE"/>
    <w:rsid w:val="00820766"/>
    <w:rsid w:val="00822940"/>
    <w:rsid w:val="00822D35"/>
    <w:rsid w:val="00823DDE"/>
    <w:rsid w:val="00826D14"/>
    <w:rsid w:val="008276A3"/>
    <w:rsid w:val="00830C68"/>
    <w:rsid w:val="00830E96"/>
    <w:rsid w:val="00831324"/>
    <w:rsid w:val="00831899"/>
    <w:rsid w:val="00832C8E"/>
    <w:rsid w:val="00833E7A"/>
    <w:rsid w:val="00834DB9"/>
    <w:rsid w:val="00836257"/>
    <w:rsid w:val="00836923"/>
    <w:rsid w:val="00836C80"/>
    <w:rsid w:val="008372F1"/>
    <w:rsid w:val="00840F75"/>
    <w:rsid w:val="00841951"/>
    <w:rsid w:val="00841DF8"/>
    <w:rsid w:val="00842667"/>
    <w:rsid w:val="00842A92"/>
    <w:rsid w:val="00843541"/>
    <w:rsid w:val="00843561"/>
    <w:rsid w:val="00843AD2"/>
    <w:rsid w:val="00843EF4"/>
    <w:rsid w:val="00844548"/>
    <w:rsid w:val="00845D79"/>
    <w:rsid w:val="0084649E"/>
    <w:rsid w:val="00846835"/>
    <w:rsid w:val="00846C46"/>
    <w:rsid w:val="008479D2"/>
    <w:rsid w:val="00847C5D"/>
    <w:rsid w:val="008508BC"/>
    <w:rsid w:val="00852171"/>
    <w:rsid w:val="008535E7"/>
    <w:rsid w:val="00854389"/>
    <w:rsid w:val="00854E23"/>
    <w:rsid w:val="008559FF"/>
    <w:rsid w:val="008564D2"/>
    <w:rsid w:val="00857609"/>
    <w:rsid w:val="008604C9"/>
    <w:rsid w:val="0086062C"/>
    <w:rsid w:val="00861FAA"/>
    <w:rsid w:val="00862A7D"/>
    <w:rsid w:val="00862F68"/>
    <w:rsid w:val="00863118"/>
    <w:rsid w:val="008634E2"/>
    <w:rsid w:val="00863E76"/>
    <w:rsid w:val="0086543E"/>
    <w:rsid w:val="0086564B"/>
    <w:rsid w:val="00865B07"/>
    <w:rsid w:val="00866978"/>
    <w:rsid w:val="00866CCA"/>
    <w:rsid w:val="00867164"/>
    <w:rsid w:val="00867360"/>
    <w:rsid w:val="00867D6E"/>
    <w:rsid w:val="00870278"/>
    <w:rsid w:val="00870898"/>
    <w:rsid w:val="00872DDD"/>
    <w:rsid w:val="00872FE9"/>
    <w:rsid w:val="008730F2"/>
    <w:rsid w:val="008749AA"/>
    <w:rsid w:val="00875488"/>
    <w:rsid w:val="008769D1"/>
    <w:rsid w:val="008772BC"/>
    <w:rsid w:val="008773C8"/>
    <w:rsid w:val="008819A1"/>
    <w:rsid w:val="008822FF"/>
    <w:rsid w:val="00882FDD"/>
    <w:rsid w:val="0088319B"/>
    <w:rsid w:val="00883C26"/>
    <w:rsid w:val="0088460B"/>
    <w:rsid w:val="008864BA"/>
    <w:rsid w:val="00886C50"/>
    <w:rsid w:val="00886E1F"/>
    <w:rsid w:val="00887402"/>
    <w:rsid w:val="0088742F"/>
    <w:rsid w:val="008877B1"/>
    <w:rsid w:val="00887B4F"/>
    <w:rsid w:val="00891286"/>
    <w:rsid w:val="008916A9"/>
    <w:rsid w:val="00891EEB"/>
    <w:rsid w:val="00892410"/>
    <w:rsid w:val="008924E5"/>
    <w:rsid w:val="00893E04"/>
    <w:rsid w:val="00894A46"/>
    <w:rsid w:val="00894A5B"/>
    <w:rsid w:val="00894FDA"/>
    <w:rsid w:val="008952B6"/>
    <w:rsid w:val="0089588D"/>
    <w:rsid w:val="00895C06"/>
    <w:rsid w:val="0089670B"/>
    <w:rsid w:val="00896D0B"/>
    <w:rsid w:val="00896D77"/>
    <w:rsid w:val="00896DC0"/>
    <w:rsid w:val="00897A69"/>
    <w:rsid w:val="008A040D"/>
    <w:rsid w:val="008A09E4"/>
    <w:rsid w:val="008A14CB"/>
    <w:rsid w:val="008A1BC9"/>
    <w:rsid w:val="008A2674"/>
    <w:rsid w:val="008A34DF"/>
    <w:rsid w:val="008A4F13"/>
    <w:rsid w:val="008A4F78"/>
    <w:rsid w:val="008A6C33"/>
    <w:rsid w:val="008A6EAD"/>
    <w:rsid w:val="008A7CCF"/>
    <w:rsid w:val="008B023C"/>
    <w:rsid w:val="008B077D"/>
    <w:rsid w:val="008B0C9B"/>
    <w:rsid w:val="008B2992"/>
    <w:rsid w:val="008B2F82"/>
    <w:rsid w:val="008B3068"/>
    <w:rsid w:val="008B4657"/>
    <w:rsid w:val="008B5047"/>
    <w:rsid w:val="008B64AC"/>
    <w:rsid w:val="008B72F2"/>
    <w:rsid w:val="008B7720"/>
    <w:rsid w:val="008B7A3B"/>
    <w:rsid w:val="008B7ECF"/>
    <w:rsid w:val="008C12B1"/>
    <w:rsid w:val="008C273C"/>
    <w:rsid w:val="008C310B"/>
    <w:rsid w:val="008C3893"/>
    <w:rsid w:val="008C389E"/>
    <w:rsid w:val="008C5B5C"/>
    <w:rsid w:val="008C5D3F"/>
    <w:rsid w:val="008C5EE1"/>
    <w:rsid w:val="008D0330"/>
    <w:rsid w:val="008D0481"/>
    <w:rsid w:val="008D075B"/>
    <w:rsid w:val="008D1AB5"/>
    <w:rsid w:val="008D1FE8"/>
    <w:rsid w:val="008D2BA4"/>
    <w:rsid w:val="008D2C1B"/>
    <w:rsid w:val="008D47ED"/>
    <w:rsid w:val="008D48B6"/>
    <w:rsid w:val="008D4B68"/>
    <w:rsid w:val="008D74D9"/>
    <w:rsid w:val="008D755E"/>
    <w:rsid w:val="008E053E"/>
    <w:rsid w:val="008E1317"/>
    <w:rsid w:val="008E193A"/>
    <w:rsid w:val="008E1D2D"/>
    <w:rsid w:val="008E3C60"/>
    <w:rsid w:val="008E412F"/>
    <w:rsid w:val="008F0134"/>
    <w:rsid w:val="008F0212"/>
    <w:rsid w:val="008F030F"/>
    <w:rsid w:val="008F0AB8"/>
    <w:rsid w:val="008F3836"/>
    <w:rsid w:val="008F424D"/>
    <w:rsid w:val="008F6594"/>
    <w:rsid w:val="008F6B18"/>
    <w:rsid w:val="00901876"/>
    <w:rsid w:val="0090257C"/>
    <w:rsid w:val="00902B87"/>
    <w:rsid w:val="0090453B"/>
    <w:rsid w:val="00905324"/>
    <w:rsid w:val="0090781C"/>
    <w:rsid w:val="00907EAC"/>
    <w:rsid w:val="00910E1B"/>
    <w:rsid w:val="0091295B"/>
    <w:rsid w:val="0091327C"/>
    <w:rsid w:val="00913FFF"/>
    <w:rsid w:val="009157FE"/>
    <w:rsid w:val="00915BAD"/>
    <w:rsid w:val="00916233"/>
    <w:rsid w:val="00917F66"/>
    <w:rsid w:val="009201B1"/>
    <w:rsid w:val="0092058B"/>
    <w:rsid w:val="009208D2"/>
    <w:rsid w:val="00920F6F"/>
    <w:rsid w:val="00921C48"/>
    <w:rsid w:val="009226D7"/>
    <w:rsid w:val="00924DE8"/>
    <w:rsid w:val="00925604"/>
    <w:rsid w:val="009257CE"/>
    <w:rsid w:val="0092635A"/>
    <w:rsid w:val="00926A34"/>
    <w:rsid w:val="00926D64"/>
    <w:rsid w:val="00927F6A"/>
    <w:rsid w:val="00930611"/>
    <w:rsid w:val="00932037"/>
    <w:rsid w:val="00932FE5"/>
    <w:rsid w:val="009335DF"/>
    <w:rsid w:val="00934288"/>
    <w:rsid w:val="0093573C"/>
    <w:rsid w:val="00935B44"/>
    <w:rsid w:val="00935FC1"/>
    <w:rsid w:val="009370BC"/>
    <w:rsid w:val="0093715D"/>
    <w:rsid w:val="0093733C"/>
    <w:rsid w:val="00937C9C"/>
    <w:rsid w:val="00937DF3"/>
    <w:rsid w:val="00940053"/>
    <w:rsid w:val="00941110"/>
    <w:rsid w:val="009422C9"/>
    <w:rsid w:val="00943668"/>
    <w:rsid w:val="00943FF4"/>
    <w:rsid w:val="009448F8"/>
    <w:rsid w:val="0094536E"/>
    <w:rsid w:val="00946191"/>
    <w:rsid w:val="0094633F"/>
    <w:rsid w:val="0094666D"/>
    <w:rsid w:val="009474D1"/>
    <w:rsid w:val="00950954"/>
    <w:rsid w:val="009516EF"/>
    <w:rsid w:val="00951971"/>
    <w:rsid w:val="00951DEC"/>
    <w:rsid w:val="00951ECA"/>
    <w:rsid w:val="00953A52"/>
    <w:rsid w:val="00954529"/>
    <w:rsid w:val="00956F87"/>
    <w:rsid w:val="00957723"/>
    <w:rsid w:val="00957739"/>
    <w:rsid w:val="0096097C"/>
    <w:rsid w:val="009616F8"/>
    <w:rsid w:val="00962B28"/>
    <w:rsid w:val="009633B8"/>
    <w:rsid w:val="009637C9"/>
    <w:rsid w:val="00965A0B"/>
    <w:rsid w:val="00966873"/>
    <w:rsid w:val="0096732C"/>
    <w:rsid w:val="009700C8"/>
    <w:rsid w:val="00973A27"/>
    <w:rsid w:val="00973ECC"/>
    <w:rsid w:val="00974DD6"/>
    <w:rsid w:val="009750F5"/>
    <w:rsid w:val="009771A5"/>
    <w:rsid w:val="00977B01"/>
    <w:rsid w:val="00980803"/>
    <w:rsid w:val="00980B1A"/>
    <w:rsid w:val="00981AD9"/>
    <w:rsid w:val="00984378"/>
    <w:rsid w:val="0098514E"/>
    <w:rsid w:val="0098602E"/>
    <w:rsid w:val="00987D5A"/>
    <w:rsid w:val="00991C40"/>
    <w:rsid w:val="00992222"/>
    <w:rsid w:val="009925A8"/>
    <w:rsid w:val="009927FE"/>
    <w:rsid w:val="00993F11"/>
    <w:rsid w:val="0099421D"/>
    <w:rsid w:val="00995746"/>
    <w:rsid w:val="00995CC5"/>
    <w:rsid w:val="00996E56"/>
    <w:rsid w:val="0099711C"/>
    <w:rsid w:val="00997F69"/>
    <w:rsid w:val="009A08C1"/>
    <w:rsid w:val="009A0B03"/>
    <w:rsid w:val="009A0F75"/>
    <w:rsid w:val="009A1CA5"/>
    <w:rsid w:val="009A2451"/>
    <w:rsid w:val="009A29D9"/>
    <w:rsid w:val="009A3111"/>
    <w:rsid w:val="009A3406"/>
    <w:rsid w:val="009A3A46"/>
    <w:rsid w:val="009A3DA4"/>
    <w:rsid w:val="009A411D"/>
    <w:rsid w:val="009A4B38"/>
    <w:rsid w:val="009A4DED"/>
    <w:rsid w:val="009A50DE"/>
    <w:rsid w:val="009A73B3"/>
    <w:rsid w:val="009A7AC6"/>
    <w:rsid w:val="009B1007"/>
    <w:rsid w:val="009B19F9"/>
    <w:rsid w:val="009B22BC"/>
    <w:rsid w:val="009B358D"/>
    <w:rsid w:val="009B42D1"/>
    <w:rsid w:val="009B432C"/>
    <w:rsid w:val="009B4437"/>
    <w:rsid w:val="009B4B40"/>
    <w:rsid w:val="009B614D"/>
    <w:rsid w:val="009B6374"/>
    <w:rsid w:val="009B6C6C"/>
    <w:rsid w:val="009B71A1"/>
    <w:rsid w:val="009B7904"/>
    <w:rsid w:val="009C09FF"/>
    <w:rsid w:val="009C0B74"/>
    <w:rsid w:val="009C1418"/>
    <w:rsid w:val="009C23CA"/>
    <w:rsid w:val="009C3041"/>
    <w:rsid w:val="009C3242"/>
    <w:rsid w:val="009C532E"/>
    <w:rsid w:val="009C6873"/>
    <w:rsid w:val="009C6DF2"/>
    <w:rsid w:val="009D0352"/>
    <w:rsid w:val="009D0D97"/>
    <w:rsid w:val="009D18AB"/>
    <w:rsid w:val="009D23C3"/>
    <w:rsid w:val="009D23FD"/>
    <w:rsid w:val="009D2725"/>
    <w:rsid w:val="009D2884"/>
    <w:rsid w:val="009D404D"/>
    <w:rsid w:val="009D4E5E"/>
    <w:rsid w:val="009D56B9"/>
    <w:rsid w:val="009D69D3"/>
    <w:rsid w:val="009D6C22"/>
    <w:rsid w:val="009E14FD"/>
    <w:rsid w:val="009E1CE8"/>
    <w:rsid w:val="009E3E0A"/>
    <w:rsid w:val="009E467E"/>
    <w:rsid w:val="009E5D7F"/>
    <w:rsid w:val="009E5DAF"/>
    <w:rsid w:val="009E5F9A"/>
    <w:rsid w:val="009E7067"/>
    <w:rsid w:val="009E7E27"/>
    <w:rsid w:val="009F18BA"/>
    <w:rsid w:val="009F333C"/>
    <w:rsid w:val="009F35AB"/>
    <w:rsid w:val="009F43C5"/>
    <w:rsid w:val="009F5CED"/>
    <w:rsid w:val="009F5D62"/>
    <w:rsid w:val="009F7C45"/>
    <w:rsid w:val="009F7FA0"/>
    <w:rsid w:val="00A013E5"/>
    <w:rsid w:val="00A019E2"/>
    <w:rsid w:val="00A0233E"/>
    <w:rsid w:val="00A02369"/>
    <w:rsid w:val="00A02A8D"/>
    <w:rsid w:val="00A047C4"/>
    <w:rsid w:val="00A04C0C"/>
    <w:rsid w:val="00A07E2E"/>
    <w:rsid w:val="00A112A1"/>
    <w:rsid w:val="00A12C36"/>
    <w:rsid w:val="00A14873"/>
    <w:rsid w:val="00A15761"/>
    <w:rsid w:val="00A16EA0"/>
    <w:rsid w:val="00A170CE"/>
    <w:rsid w:val="00A176CD"/>
    <w:rsid w:val="00A1779F"/>
    <w:rsid w:val="00A200AC"/>
    <w:rsid w:val="00A2175C"/>
    <w:rsid w:val="00A21B17"/>
    <w:rsid w:val="00A21EC6"/>
    <w:rsid w:val="00A22CD4"/>
    <w:rsid w:val="00A23B10"/>
    <w:rsid w:val="00A23F30"/>
    <w:rsid w:val="00A241CD"/>
    <w:rsid w:val="00A24445"/>
    <w:rsid w:val="00A25A13"/>
    <w:rsid w:val="00A25B17"/>
    <w:rsid w:val="00A268F8"/>
    <w:rsid w:val="00A27E59"/>
    <w:rsid w:val="00A302EA"/>
    <w:rsid w:val="00A303FF"/>
    <w:rsid w:val="00A30FD5"/>
    <w:rsid w:val="00A3106B"/>
    <w:rsid w:val="00A3242E"/>
    <w:rsid w:val="00A3294A"/>
    <w:rsid w:val="00A334C8"/>
    <w:rsid w:val="00A33579"/>
    <w:rsid w:val="00A34C77"/>
    <w:rsid w:val="00A370F1"/>
    <w:rsid w:val="00A37652"/>
    <w:rsid w:val="00A37EB9"/>
    <w:rsid w:val="00A40855"/>
    <w:rsid w:val="00A40DF2"/>
    <w:rsid w:val="00A423D3"/>
    <w:rsid w:val="00A43341"/>
    <w:rsid w:val="00A436E9"/>
    <w:rsid w:val="00A44C18"/>
    <w:rsid w:val="00A4537B"/>
    <w:rsid w:val="00A45BBD"/>
    <w:rsid w:val="00A469CC"/>
    <w:rsid w:val="00A46E38"/>
    <w:rsid w:val="00A476BE"/>
    <w:rsid w:val="00A47EE8"/>
    <w:rsid w:val="00A50087"/>
    <w:rsid w:val="00A504DC"/>
    <w:rsid w:val="00A50C0C"/>
    <w:rsid w:val="00A523AA"/>
    <w:rsid w:val="00A52493"/>
    <w:rsid w:val="00A527EB"/>
    <w:rsid w:val="00A52BF1"/>
    <w:rsid w:val="00A5442F"/>
    <w:rsid w:val="00A547A0"/>
    <w:rsid w:val="00A55DBE"/>
    <w:rsid w:val="00A5630E"/>
    <w:rsid w:val="00A565A7"/>
    <w:rsid w:val="00A567AE"/>
    <w:rsid w:val="00A571A3"/>
    <w:rsid w:val="00A57A6A"/>
    <w:rsid w:val="00A6002A"/>
    <w:rsid w:val="00A62190"/>
    <w:rsid w:val="00A637AF"/>
    <w:rsid w:val="00A6380B"/>
    <w:rsid w:val="00A63FEC"/>
    <w:rsid w:val="00A6427E"/>
    <w:rsid w:val="00A64DE6"/>
    <w:rsid w:val="00A65763"/>
    <w:rsid w:val="00A664A2"/>
    <w:rsid w:val="00A67671"/>
    <w:rsid w:val="00A67DA8"/>
    <w:rsid w:val="00A67FB1"/>
    <w:rsid w:val="00A7189B"/>
    <w:rsid w:val="00A71D2A"/>
    <w:rsid w:val="00A7321E"/>
    <w:rsid w:val="00A7721F"/>
    <w:rsid w:val="00A8019E"/>
    <w:rsid w:val="00A80681"/>
    <w:rsid w:val="00A80C86"/>
    <w:rsid w:val="00A82C6D"/>
    <w:rsid w:val="00A84B4A"/>
    <w:rsid w:val="00A85185"/>
    <w:rsid w:val="00A853CA"/>
    <w:rsid w:val="00A8622A"/>
    <w:rsid w:val="00A86608"/>
    <w:rsid w:val="00A87274"/>
    <w:rsid w:val="00A9046E"/>
    <w:rsid w:val="00A918EA"/>
    <w:rsid w:val="00A931EF"/>
    <w:rsid w:val="00A94A9E"/>
    <w:rsid w:val="00A94F1C"/>
    <w:rsid w:val="00A95316"/>
    <w:rsid w:val="00A963B9"/>
    <w:rsid w:val="00A96803"/>
    <w:rsid w:val="00A96888"/>
    <w:rsid w:val="00AA0DBE"/>
    <w:rsid w:val="00AA2937"/>
    <w:rsid w:val="00AA2E57"/>
    <w:rsid w:val="00AA391A"/>
    <w:rsid w:val="00AA6C1E"/>
    <w:rsid w:val="00AA6E82"/>
    <w:rsid w:val="00AB05C1"/>
    <w:rsid w:val="00AB071E"/>
    <w:rsid w:val="00AB1F47"/>
    <w:rsid w:val="00AB2F01"/>
    <w:rsid w:val="00AB3489"/>
    <w:rsid w:val="00AB3A3C"/>
    <w:rsid w:val="00AB437C"/>
    <w:rsid w:val="00AB460E"/>
    <w:rsid w:val="00AB4A5B"/>
    <w:rsid w:val="00AB62D0"/>
    <w:rsid w:val="00AC046A"/>
    <w:rsid w:val="00AC0703"/>
    <w:rsid w:val="00AC2277"/>
    <w:rsid w:val="00AC2CB1"/>
    <w:rsid w:val="00AC2E09"/>
    <w:rsid w:val="00AC300F"/>
    <w:rsid w:val="00AC31BD"/>
    <w:rsid w:val="00AC4A61"/>
    <w:rsid w:val="00AC5B95"/>
    <w:rsid w:val="00AC6059"/>
    <w:rsid w:val="00AC6097"/>
    <w:rsid w:val="00AC6F82"/>
    <w:rsid w:val="00AD0E3B"/>
    <w:rsid w:val="00AD2189"/>
    <w:rsid w:val="00AD5CDE"/>
    <w:rsid w:val="00AD61DD"/>
    <w:rsid w:val="00AD7C73"/>
    <w:rsid w:val="00AE0BED"/>
    <w:rsid w:val="00AE0EAA"/>
    <w:rsid w:val="00AE33AA"/>
    <w:rsid w:val="00AE46E9"/>
    <w:rsid w:val="00AE51D3"/>
    <w:rsid w:val="00AE6155"/>
    <w:rsid w:val="00AE6161"/>
    <w:rsid w:val="00AE7390"/>
    <w:rsid w:val="00AE778A"/>
    <w:rsid w:val="00AF0175"/>
    <w:rsid w:val="00AF1873"/>
    <w:rsid w:val="00AF1E56"/>
    <w:rsid w:val="00AF3B69"/>
    <w:rsid w:val="00AF434B"/>
    <w:rsid w:val="00AF4636"/>
    <w:rsid w:val="00AF54D0"/>
    <w:rsid w:val="00AF5816"/>
    <w:rsid w:val="00AF595E"/>
    <w:rsid w:val="00AF6DBF"/>
    <w:rsid w:val="00AF7A50"/>
    <w:rsid w:val="00B0197E"/>
    <w:rsid w:val="00B022EC"/>
    <w:rsid w:val="00B03782"/>
    <w:rsid w:val="00B03AE2"/>
    <w:rsid w:val="00B03D61"/>
    <w:rsid w:val="00B04440"/>
    <w:rsid w:val="00B0493A"/>
    <w:rsid w:val="00B04BFE"/>
    <w:rsid w:val="00B05063"/>
    <w:rsid w:val="00B0517A"/>
    <w:rsid w:val="00B06212"/>
    <w:rsid w:val="00B06313"/>
    <w:rsid w:val="00B06B51"/>
    <w:rsid w:val="00B06DB1"/>
    <w:rsid w:val="00B07B75"/>
    <w:rsid w:val="00B10049"/>
    <w:rsid w:val="00B1068A"/>
    <w:rsid w:val="00B10B0C"/>
    <w:rsid w:val="00B11147"/>
    <w:rsid w:val="00B11A48"/>
    <w:rsid w:val="00B1200F"/>
    <w:rsid w:val="00B12C1C"/>
    <w:rsid w:val="00B13055"/>
    <w:rsid w:val="00B1398A"/>
    <w:rsid w:val="00B13F34"/>
    <w:rsid w:val="00B1449E"/>
    <w:rsid w:val="00B146C9"/>
    <w:rsid w:val="00B14936"/>
    <w:rsid w:val="00B15F58"/>
    <w:rsid w:val="00B20C8A"/>
    <w:rsid w:val="00B220CB"/>
    <w:rsid w:val="00B229CA"/>
    <w:rsid w:val="00B23BC3"/>
    <w:rsid w:val="00B264CD"/>
    <w:rsid w:val="00B2653B"/>
    <w:rsid w:val="00B27F5E"/>
    <w:rsid w:val="00B3036F"/>
    <w:rsid w:val="00B32061"/>
    <w:rsid w:val="00B32202"/>
    <w:rsid w:val="00B32D43"/>
    <w:rsid w:val="00B33010"/>
    <w:rsid w:val="00B33799"/>
    <w:rsid w:val="00B34902"/>
    <w:rsid w:val="00B349BC"/>
    <w:rsid w:val="00B35C00"/>
    <w:rsid w:val="00B369BC"/>
    <w:rsid w:val="00B37A44"/>
    <w:rsid w:val="00B418AC"/>
    <w:rsid w:val="00B429D8"/>
    <w:rsid w:val="00B433DB"/>
    <w:rsid w:val="00B43DF1"/>
    <w:rsid w:val="00B43F1B"/>
    <w:rsid w:val="00B47471"/>
    <w:rsid w:val="00B520CC"/>
    <w:rsid w:val="00B529FB"/>
    <w:rsid w:val="00B5491A"/>
    <w:rsid w:val="00B552A7"/>
    <w:rsid w:val="00B56FB0"/>
    <w:rsid w:val="00B57506"/>
    <w:rsid w:val="00B57B7A"/>
    <w:rsid w:val="00B6003C"/>
    <w:rsid w:val="00B60F47"/>
    <w:rsid w:val="00B61CB4"/>
    <w:rsid w:val="00B61F2D"/>
    <w:rsid w:val="00B620A6"/>
    <w:rsid w:val="00B628BD"/>
    <w:rsid w:val="00B650BA"/>
    <w:rsid w:val="00B652CE"/>
    <w:rsid w:val="00B65425"/>
    <w:rsid w:val="00B67003"/>
    <w:rsid w:val="00B71CF2"/>
    <w:rsid w:val="00B721B8"/>
    <w:rsid w:val="00B72C86"/>
    <w:rsid w:val="00B735FA"/>
    <w:rsid w:val="00B753F8"/>
    <w:rsid w:val="00B75480"/>
    <w:rsid w:val="00B76D2D"/>
    <w:rsid w:val="00B77103"/>
    <w:rsid w:val="00B804C6"/>
    <w:rsid w:val="00B8239E"/>
    <w:rsid w:val="00B837DB"/>
    <w:rsid w:val="00B86324"/>
    <w:rsid w:val="00B86403"/>
    <w:rsid w:val="00B86DE1"/>
    <w:rsid w:val="00B91650"/>
    <w:rsid w:val="00B91A93"/>
    <w:rsid w:val="00B91D22"/>
    <w:rsid w:val="00B923AF"/>
    <w:rsid w:val="00B92436"/>
    <w:rsid w:val="00B92691"/>
    <w:rsid w:val="00B931E7"/>
    <w:rsid w:val="00B94E20"/>
    <w:rsid w:val="00B959BC"/>
    <w:rsid w:val="00B96475"/>
    <w:rsid w:val="00B96959"/>
    <w:rsid w:val="00B969B5"/>
    <w:rsid w:val="00BA084B"/>
    <w:rsid w:val="00BA08D8"/>
    <w:rsid w:val="00BA128C"/>
    <w:rsid w:val="00BA240A"/>
    <w:rsid w:val="00BA2606"/>
    <w:rsid w:val="00BA3001"/>
    <w:rsid w:val="00BA3E55"/>
    <w:rsid w:val="00BA46B1"/>
    <w:rsid w:val="00BA47C0"/>
    <w:rsid w:val="00BA5823"/>
    <w:rsid w:val="00BA58F8"/>
    <w:rsid w:val="00BA608D"/>
    <w:rsid w:val="00BA6458"/>
    <w:rsid w:val="00BA741C"/>
    <w:rsid w:val="00BB449B"/>
    <w:rsid w:val="00BB5805"/>
    <w:rsid w:val="00BB63E1"/>
    <w:rsid w:val="00BB70CB"/>
    <w:rsid w:val="00BC18B4"/>
    <w:rsid w:val="00BC1ADF"/>
    <w:rsid w:val="00BC2F1A"/>
    <w:rsid w:val="00BC3093"/>
    <w:rsid w:val="00BC4759"/>
    <w:rsid w:val="00BC5420"/>
    <w:rsid w:val="00BC5576"/>
    <w:rsid w:val="00BC565E"/>
    <w:rsid w:val="00BC6B0A"/>
    <w:rsid w:val="00BC7615"/>
    <w:rsid w:val="00BC78DF"/>
    <w:rsid w:val="00BD1870"/>
    <w:rsid w:val="00BD1C13"/>
    <w:rsid w:val="00BD6085"/>
    <w:rsid w:val="00BD62B9"/>
    <w:rsid w:val="00BD76B5"/>
    <w:rsid w:val="00BE1B18"/>
    <w:rsid w:val="00BE2A43"/>
    <w:rsid w:val="00BE2BCB"/>
    <w:rsid w:val="00BE4569"/>
    <w:rsid w:val="00BE5681"/>
    <w:rsid w:val="00BE68B5"/>
    <w:rsid w:val="00BE6AE0"/>
    <w:rsid w:val="00BE7243"/>
    <w:rsid w:val="00BE7C40"/>
    <w:rsid w:val="00BF0D12"/>
    <w:rsid w:val="00BF0E08"/>
    <w:rsid w:val="00BF1252"/>
    <w:rsid w:val="00BF15AB"/>
    <w:rsid w:val="00BF450F"/>
    <w:rsid w:val="00BF4D71"/>
    <w:rsid w:val="00BF559A"/>
    <w:rsid w:val="00BF5C57"/>
    <w:rsid w:val="00BF6B73"/>
    <w:rsid w:val="00BF6C94"/>
    <w:rsid w:val="00BF7102"/>
    <w:rsid w:val="00C00E3C"/>
    <w:rsid w:val="00C018EB"/>
    <w:rsid w:val="00C01DFA"/>
    <w:rsid w:val="00C0298E"/>
    <w:rsid w:val="00C0486E"/>
    <w:rsid w:val="00C04E20"/>
    <w:rsid w:val="00C05102"/>
    <w:rsid w:val="00C05B73"/>
    <w:rsid w:val="00C06B36"/>
    <w:rsid w:val="00C06D40"/>
    <w:rsid w:val="00C075D3"/>
    <w:rsid w:val="00C07805"/>
    <w:rsid w:val="00C0790D"/>
    <w:rsid w:val="00C07DF0"/>
    <w:rsid w:val="00C10D99"/>
    <w:rsid w:val="00C10E9C"/>
    <w:rsid w:val="00C11F25"/>
    <w:rsid w:val="00C12334"/>
    <w:rsid w:val="00C12961"/>
    <w:rsid w:val="00C14D3F"/>
    <w:rsid w:val="00C14F73"/>
    <w:rsid w:val="00C16863"/>
    <w:rsid w:val="00C16911"/>
    <w:rsid w:val="00C20D93"/>
    <w:rsid w:val="00C20FFF"/>
    <w:rsid w:val="00C21584"/>
    <w:rsid w:val="00C229C1"/>
    <w:rsid w:val="00C22D3D"/>
    <w:rsid w:val="00C23255"/>
    <w:rsid w:val="00C241F8"/>
    <w:rsid w:val="00C24741"/>
    <w:rsid w:val="00C24BAB"/>
    <w:rsid w:val="00C270AD"/>
    <w:rsid w:val="00C30F59"/>
    <w:rsid w:val="00C31273"/>
    <w:rsid w:val="00C31508"/>
    <w:rsid w:val="00C31A64"/>
    <w:rsid w:val="00C31D9C"/>
    <w:rsid w:val="00C32789"/>
    <w:rsid w:val="00C32D08"/>
    <w:rsid w:val="00C33584"/>
    <w:rsid w:val="00C347DD"/>
    <w:rsid w:val="00C369B4"/>
    <w:rsid w:val="00C370DC"/>
    <w:rsid w:val="00C3720E"/>
    <w:rsid w:val="00C37BEF"/>
    <w:rsid w:val="00C40EA9"/>
    <w:rsid w:val="00C41A1C"/>
    <w:rsid w:val="00C42949"/>
    <w:rsid w:val="00C464FA"/>
    <w:rsid w:val="00C46CF9"/>
    <w:rsid w:val="00C46F09"/>
    <w:rsid w:val="00C476C6"/>
    <w:rsid w:val="00C5151A"/>
    <w:rsid w:val="00C52ADD"/>
    <w:rsid w:val="00C52FCE"/>
    <w:rsid w:val="00C57012"/>
    <w:rsid w:val="00C57663"/>
    <w:rsid w:val="00C60775"/>
    <w:rsid w:val="00C60A82"/>
    <w:rsid w:val="00C611E0"/>
    <w:rsid w:val="00C61AD7"/>
    <w:rsid w:val="00C6204E"/>
    <w:rsid w:val="00C63AD7"/>
    <w:rsid w:val="00C64217"/>
    <w:rsid w:val="00C64261"/>
    <w:rsid w:val="00C64280"/>
    <w:rsid w:val="00C65161"/>
    <w:rsid w:val="00C66FE8"/>
    <w:rsid w:val="00C67567"/>
    <w:rsid w:val="00C6796D"/>
    <w:rsid w:val="00C7033B"/>
    <w:rsid w:val="00C713FB"/>
    <w:rsid w:val="00C7198C"/>
    <w:rsid w:val="00C71BD1"/>
    <w:rsid w:val="00C72DED"/>
    <w:rsid w:val="00C7357F"/>
    <w:rsid w:val="00C73A08"/>
    <w:rsid w:val="00C7476D"/>
    <w:rsid w:val="00C748CA"/>
    <w:rsid w:val="00C75A84"/>
    <w:rsid w:val="00C75DF6"/>
    <w:rsid w:val="00C76B94"/>
    <w:rsid w:val="00C76CB1"/>
    <w:rsid w:val="00C77DB7"/>
    <w:rsid w:val="00C809F3"/>
    <w:rsid w:val="00C8129D"/>
    <w:rsid w:val="00C816D7"/>
    <w:rsid w:val="00C81E5A"/>
    <w:rsid w:val="00C8234D"/>
    <w:rsid w:val="00C834E2"/>
    <w:rsid w:val="00C83D99"/>
    <w:rsid w:val="00C84D7D"/>
    <w:rsid w:val="00C84FD4"/>
    <w:rsid w:val="00C879B3"/>
    <w:rsid w:val="00C91D6D"/>
    <w:rsid w:val="00C91D8F"/>
    <w:rsid w:val="00C9562A"/>
    <w:rsid w:val="00C95A3A"/>
    <w:rsid w:val="00CA211D"/>
    <w:rsid w:val="00CA34FD"/>
    <w:rsid w:val="00CA5C32"/>
    <w:rsid w:val="00CA5D9B"/>
    <w:rsid w:val="00CA6841"/>
    <w:rsid w:val="00CA7084"/>
    <w:rsid w:val="00CA787F"/>
    <w:rsid w:val="00CA7A31"/>
    <w:rsid w:val="00CA7BAB"/>
    <w:rsid w:val="00CB1623"/>
    <w:rsid w:val="00CB1B07"/>
    <w:rsid w:val="00CB2343"/>
    <w:rsid w:val="00CB592B"/>
    <w:rsid w:val="00CB685A"/>
    <w:rsid w:val="00CC0240"/>
    <w:rsid w:val="00CC094B"/>
    <w:rsid w:val="00CC40BF"/>
    <w:rsid w:val="00CC449E"/>
    <w:rsid w:val="00CC4883"/>
    <w:rsid w:val="00CC5679"/>
    <w:rsid w:val="00CC6064"/>
    <w:rsid w:val="00CC6EAD"/>
    <w:rsid w:val="00CD0661"/>
    <w:rsid w:val="00CD0A8A"/>
    <w:rsid w:val="00CD0F7F"/>
    <w:rsid w:val="00CD2629"/>
    <w:rsid w:val="00CD34EC"/>
    <w:rsid w:val="00CD3836"/>
    <w:rsid w:val="00CD3937"/>
    <w:rsid w:val="00CD3A14"/>
    <w:rsid w:val="00CD3CCE"/>
    <w:rsid w:val="00CD5801"/>
    <w:rsid w:val="00CD59E4"/>
    <w:rsid w:val="00CD6AB9"/>
    <w:rsid w:val="00CD7340"/>
    <w:rsid w:val="00CD7566"/>
    <w:rsid w:val="00CE01A2"/>
    <w:rsid w:val="00CE02F0"/>
    <w:rsid w:val="00CE0748"/>
    <w:rsid w:val="00CE10FA"/>
    <w:rsid w:val="00CE2B12"/>
    <w:rsid w:val="00CE2DEE"/>
    <w:rsid w:val="00CE317A"/>
    <w:rsid w:val="00CE3527"/>
    <w:rsid w:val="00CE44C1"/>
    <w:rsid w:val="00CE738E"/>
    <w:rsid w:val="00CF135B"/>
    <w:rsid w:val="00CF35D2"/>
    <w:rsid w:val="00CF442D"/>
    <w:rsid w:val="00CF4DFA"/>
    <w:rsid w:val="00CF5006"/>
    <w:rsid w:val="00CF5697"/>
    <w:rsid w:val="00CF71E1"/>
    <w:rsid w:val="00CF7EB3"/>
    <w:rsid w:val="00CF7F61"/>
    <w:rsid w:val="00D00BA5"/>
    <w:rsid w:val="00D01D1E"/>
    <w:rsid w:val="00D02C36"/>
    <w:rsid w:val="00D02FC1"/>
    <w:rsid w:val="00D05069"/>
    <w:rsid w:val="00D0565D"/>
    <w:rsid w:val="00D06BAB"/>
    <w:rsid w:val="00D0779E"/>
    <w:rsid w:val="00D1172F"/>
    <w:rsid w:val="00D12979"/>
    <w:rsid w:val="00D14A95"/>
    <w:rsid w:val="00D14D58"/>
    <w:rsid w:val="00D14E14"/>
    <w:rsid w:val="00D16148"/>
    <w:rsid w:val="00D176A0"/>
    <w:rsid w:val="00D17AEB"/>
    <w:rsid w:val="00D17BC5"/>
    <w:rsid w:val="00D205D0"/>
    <w:rsid w:val="00D220B1"/>
    <w:rsid w:val="00D22F92"/>
    <w:rsid w:val="00D2388F"/>
    <w:rsid w:val="00D243FE"/>
    <w:rsid w:val="00D24C40"/>
    <w:rsid w:val="00D254D7"/>
    <w:rsid w:val="00D2778F"/>
    <w:rsid w:val="00D30704"/>
    <w:rsid w:val="00D319E2"/>
    <w:rsid w:val="00D31BA6"/>
    <w:rsid w:val="00D32007"/>
    <w:rsid w:val="00D323B7"/>
    <w:rsid w:val="00D3314C"/>
    <w:rsid w:val="00D352E7"/>
    <w:rsid w:val="00D3555C"/>
    <w:rsid w:val="00D35E32"/>
    <w:rsid w:val="00D36805"/>
    <w:rsid w:val="00D37DE0"/>
    <w:rsid w:val="00D40170"/>
    <w:rsid w:val="00D40B14"/>
    <w:rsid w:val="00D40F90"/>
    <w:rsid w:val="00D4126D"/>
    <w:rsid w:val="00D413F8"/>
    <w:rsid w:val="00D41750"/>
    <w:rsid w:val="00D431C6"/>
    <w:rsid w:val="00D43383"/>
    <w:rsid w:val="00D44EA6"/>
    <w:rsid w:val="00D45C96"/>
    <w:rsid w:val="00D464AE"/>
    <w:rsid w:val="00D47661"/>
    <w:rsid w:val="00D47DEA"/>
    <w:rsid w:val="00D52085"/>
    <w:rsid w:val="00D52132"/>
    <w:rsid w:val="00D52379"/>
    <w:rsid w:val="00D53E49"/>
    <w:rsid w:val="00D5429D"/>
    <w:rsid w:val="00D547E5"/>
    <w:rsid w:val="00D54A44"/>
    <w:rsid w:val="00D55A93"/>
    <w:rsid w:val="00D57242"/>
    <w:rsid w:val="00D57A2B"/>
    <w:rsid w:val="00D60EFC"/>
    <w:rsid w:val="00D636B8"/>
    <w:rsid w:val="00D63F8D"/>
    <w:rsid w:val="00D63FFD"/>
    <w:rsid w:val="00D6445D"/>
    <w:rsid w:val="00D6585E"/>
    <w:rsid w:val="00D65F66"/>
    <w:rsid w:val="00D66C2D"/>
    <w:rsid w:val="00D67E53"/>
    <w:rsid w:val="00D700FD"/>
    <w:rsid w:val="00D71F0D"/>
    <w:rsid w:val="00D72F94"/>
    <w:rsid w:val="00D73F8F"/>
    <w:rsid w:val="00D745DD"/>
    <w:rsid w:val="00D80818"/>
    <w:rsid w:val="00D811AD"/>
    <w:rsid w:val="00D824AD"/>
    <w:rsid w:val="00D8284D"/>
    <w:rsid w:val="00D8383A"/>
    <w:rsid w:val="00D863EF"/>
    <w:rsid w:val="00D86795"/>
    <w:rsid w:val="00D8681B"/>
    <w:rsid w:val="00D86D21"/>
    <w:rsid w:val="00D86D5F"/>
    <w:rsid w:val="00D87521"/>
    <w:rsid w:val="00D87CC2"/>
    <w:rsid w:val="00D90B72"/>
    <w:rsid w:val="00D90BE4"/>
    <w:rsid w:val="00D90E11"/>
    <w:rsid w:val="00D918D5"/>
    <w:rsid w:val="00D91C97"/>
    <w:rsid w:val="00D92C67"/>
    <w:rsid w:val="00D9446E"/>
    <w:rsid w:val="00D9555E"/>
    <w:rsid w:val="00D95DD0"/>
    <w:rsid w:val="00D967F6"/>
    <w:rsid w:val="00D96DBD"/>
    <w:rsid w:val="00D972A6"/>
    <w:rsid w:val="00D977DA"/>
    <w:rsid w:val="00D97D2A"/>
    <w:rsid w:val="00DA0139"/>
    <w:rsid w:val="00DA2111"/>
    <w:rsid w:val="00DA2324"/>
    <w:rsid w:val="00DA263E"/>
    <w:rsid w:val="00DA2BC4"/>
    <w:rsid w:val="00DA2BED"/>
    <w:rsid w:val="00DA3CC1"/>
    <w:rsid w:val="00DA472E"/>
    <w:rsid w:val="00DA57DC"/>
    <w:rsid w:val="00DA6D25"/>
    <w:rsid w:val="00DA6E19"/>
    <w:rsid w:val="00DA72D4"/>
    <w:rsid w:val="00DA777D"/>
    <w:rsid w:val="00DA7B8E"/>
    <w:rsid w:val="00DB0080"/>
    <w:rsid w:val="00DB01FA"/>
    <w:rsid w:val="00DB0CFC"/>
    <w:rsid w:val="00DB166E"/>
    <w:rsid w:val="00DB1681"/>
    <w:rsid w:val="00DB2579"/>
    <w:rsid w:val="00DB2E76"/>
    <w:rsid w:val="00DB3050"/>
    <w:rsid w:val="00DB39DD"/>
    <w:rsid w:val="00DB3E34"/>
    <w:rsid w:val="00DB4844"/>
    <w:rsid w:val="00DB51E2"/>
    <w:rsid w:val="00DB53B1"/>
    <w:rsid w:val="00DB5D7D"/>
    <w:rsid w:val="00DB61D2"/>
    <w:rsid w:val="00DB65F8"/>
    <w:rsid w:val="00DB6882"/>
    <w:rsid w:val="00DB76AC"/>
    <w:rsid w:val="00DC101D"/>
    <w:rsid w:val="00DC144D"/>
    <w:rsid w:val="00DC2686"/>
    <w:rsid w:val="00DC3CD4"/>
    <w:rsid w:val="00DC5012"/>
    <w:rsid w:val="00DC597E"/>
    <w:rsid w:val="00DC59C3"/>
    <w:rsid w:val="00DC6AB5"/>
    <w:rsid w:val="00DD14AE"/>
    <w:rsid w:val="00DD1CCF"/>
    <w:rsid w:val="00DD2DB4"/>
    <w:rsid w:val="00DD2EE2"/>
    <w:rsid w:val="00DD3284"/>
    <w:rsid w:val="00DD3359"/>
    <w:rsid w:val="00DD3EA0"/>
    <w:rsid w:val="00DD5415"/>
    <w:rsid w:val="00DD7BDC"/>
    <w:rsid w:val="00DD7C1E"/>
    <w:rsid w:val="00DE0582"/>
    <w:rsid w:val="00DE0926"/>
    <w:rsid w:val="00DE1104"/>
    <w:rsid w:val="00DE1659"/>
    <w:rsid w:val="00DE1B5C"/>
    <w:rsid w:val="00DE1FDE"/>
    <w:rsid w:val="00DE2B76"/>
    <w:rsid w:val="00DE4904"/>
    <w:rsid w:val="00DE6773"/>
    <w:rsid w:val="00DE6FFA"/>
    <w:rsid w:val="00DE7098"/>
    <w:rsid w:val="00DE7D46"/>
    <w:rsid w:val="00DF0A29"/>
    <w:rsid w:val="00DF0C97"/>
    <w:rsid w:val="00DF1C78"/>
    <w:rsid w:val="00DF1DE7"/>
    <w:rsid w:val="00DF1EFA"/>
    <w:rsid w:val="00DF21EF"/>
    <w:rsid w:val="00DF2981"/>
    <w:rsid w:val="00DF6361"/>
    <w:rsid w:val="00DF7A6B"/>
    <w:rsid w:val="00E0012D"/>
    <w:rsid w:val="00E014C8"/>
    <w:rsid w:val="00E02370"/>
    <w:rsid w:val="00E02E75"/>
    <w:rsid w:val="00E04503"/>
    <w:rsid w:val="00E0488E"/>
    <w:rsid w:val="00E048C3"/>
    <w:rsid w:val="00E04B4F"/>
    <w:rsid w:val="00E04BD5"/>
    <w:rsid w:val="00E04E96"/>
    <w:rsid w:val="00E04FD4"/>
    <w:rsid w:val="00E05599"/>
    <w:rsid w:val="00E07306"/>
    <w:rsid w:val="00E075A3"/>
    <w:rsid w:val="00E1282F"/>
    <w:rsid w:val="00E133F5"/>
    <w:rsid w:val="00E137C6"/>
    <w:rsid w:val="00E149D5"/>
    <w:rsid w:val="00E14C00"/>
    <w:rsid w:val="00E17515"/>
    <w:rsid w:val="00E177F2"/>
    <w:rsid w:val="00E202BC"/>
    <w:rsid w:val="00E20760"/>
    <w:rsid w:val="00E20FEC"/>
    <w:rsid w:val="00E2101D"/>
    <w:rsid w:val="00E21F0C"/>
    <w:rsid w:val="00E228E8"/>
    <w:rsid w:val="00E24128"/>
    <w:rsid w:val="00E24379"/>
    <w:rsid w:val="00E2500B"/>
    <w:rsid w:val="00E26BD0"/>
    <w:rsid w:val="00E301EF"/>
    <w:rsid w:val="00E308AB"/>
    <w:rsid w:val="00E32068"/>
    <w:rsid w:val="00E33C02"/>
    <w:rsid w:val="00E34CCF"/>
    <w:rsid w:val="00E352DD"/>
    <w:rsid w:val="00E353BC"/>
    <w:rsid w:val="00E4015F"/>
    <w:rsid w:val="00E4085D"/>
    <w:rsid w:val="00E41FCD"/>
    <w:rsid w:val="00E425B3"/>
    <w:rsid w:val="00E43AD2"/>
    <w:rsid w:val="00E44015"/>
    <w:rsid w:val="00E440A4"/>
    <w:rsid w:val="00E45601"/>
    <w:rsid w:val="00E45830"/>
    <w:rsid w:val="00E465A6"/>
    <w:rsid w:val="00E46EE0"/>
    <w:rsid w:val="00E50AF7"/>
    <w:rsid w:val="00E51503"/>
    <w:rsid w:val="00E51599"/>
    <w:rsid w:val="00E5321A"/>
    <w:rsid w:val="00E536BE"/>
    <w:rsid w:val="00E53A88"/>
    <w:rsid w:val="00E53DD0"/>
    <w:rsid w:val="00E54A43"/>
    <w:rsid w:val="00E54EA1"/>
    <w:rsid w:val="00E55013"/>
    <w:rsid w:val="00E56AD5"/>
    <w:rsid w:val="00E57CA4"/>
    <w:rsid w:val="00E634E5"/>
    <w:rsid w:val="00E63622"/>
    <w:rsid w:val="00E63E5C"/>
    <w:rsid w:val="00E64B0E"/>
    <w:rsid w:val="00E654FD"/>
    <w:rsid w:val="00E65EC3"/>
    <w:rsid w:val="00E661EC"/>
    <w:rsid w:val="00E665F4"/>
    <w:rsid w:val="00E66BA0"/>
    <w:rsid w:val="00E67E3C"/>
    <w:rsid w:val="00E71572"/>
    <w:rsid w:val="00E71ECC"/>
    <w:rsid w:val="00E71FBE"/>
    <w:rsid w:val="00E72334"/>
    <w:rsid w:val="00E727C9"/>
    <w:rsid w:val="00E72A16"/>
    <w:rsid w:val="00E72A1E"/>
    <w:rsid w:val="00E72D7D"/>
    <w:rsid w:val="00E731DD"/>
    <w:rsid w:val="00E735CB"/>
    <w:rsid w:val="00E736F1"/>
    <w:rsid w:val="00E73995"/>
    <w:rsid w:val="00E74F0F"/>
    <w:rsid w:val="00E75D03"/>
    <w:rsid w:val="00E76426"/>
    <w:rsid w:val="00E7661D"/>
    <w:rsid w:val="00E770DF"/>
    <w:rsid w:val="00E7787E"/>
    <w:rsid w:val="00E8046C"/>
    <w:rsid w:val="00E80AE0"/>
    <w:rsid w:val="00E80E3E"/>
    <w:rsid w:val="00E81077"/>
    <w:rsid w:val="00E8130A"/>
    <w:rsid w:val="00E81ED4"/>
    <w:rsid w:val="00E82081"/>
    <w:rsid w:val="00E82EA2"/>
    <w:rsid w:val="00E83A8A"/>
    <w:rsid w:val="00E85216"/>
    <w:rsid w:val="00E85BD9"/>
    <w:rsid w:val="00E86F55"/>
    <w:rsid w:val="00E87B4E"/>
    <w:rsid w:val="00E904A9"/>
    <w:rsid w:val="00E90B58"/>
    <w:rsid w:val="00E90D92"/>
    <w:rsid w:val="00E91C5D"/>
    <w:rsid w:val="00E91DAF"/>
    <w:rsid w:val="00E92050"/>
    <w:rsid w:val="00E9274A"/>
    <w:rsid w:val="00E9348C"/>
    <w:rsid w:val="00E93756"/>
    <w:rsid w:val="00E945CF"/>
    <w:rsid w:val="00E94AD4"/>
    <w:rsid w:val="00E96213"/>
    <w:rsid w:val="00E967C9"/>
    <w:rsid w:val="00E977D3"/>
    <w:rsid w:val="00EA22DF"/>
    <w:rsid w:val="00EA3398"/>
    <w:rsid w:val="00EA4151"/>
    <w:rsid w:val="00EA4BE9"/>
    <w:rsid w:val="00EA5A5E"/>
    <w:rsid w:val="00EA67AB"/>
    <w:rsid w:val="00EA7153"/>
    <w:rsid w:val="00EA7ECA"/>
    <w:rsid w:val="00EB0ECD"/>
    <w:rsid w:val="00EB1120"/>
    <w:rsid w:val="00EB172B"/>
    <w:rsid w:val="00EB303C"/>
    <w:rsid w:val="00EB6863"/>
    <w:rsid w:val="00EB7D18"/>
    <w:rsid w:val="00EB7EE8"/>
    <w:rsid w:val="00EC0320"/>
    <w:rsid w:val="00EC174F"/>
    <w:rsid w:val="00EC182B"/>
    <w:rsid w:val="00EC536F"/>
    <w:rsid w:val="00EC5579"/>
    <w:rsid w:val="00EC557A"/>
    <w:rsid w:val="00EC5FCD"/>
    <w:rsid w:val="00EC5FE8"/>
    <w:rsid w:val="00EC670B"/>
    <w:rsid w:val="00EC6B56"/>
    <w:rsid w:val="00EC6F10"/>
    <w:rsid w:val="00EC6FD2"/>
    <w:rsid w:val="00EC710A"/>
    <w:rsid w:val="00EC77C4"/>
    <w:rsid w:val="00ED027B"/>
    <w:rsid w:val="00ED0386"/>
    <w:rsid w:val="00ED03AD"/>
    <w:rsid w:val="00ED0479"/>
    <w:rsid w:val="00ED0912"/>
    <w:rsid w:val="00ED2211"/>
    <w:rsid w:val="00ED2835"/>
    <w:rsid w:val="00ED2A53"/>
    <w:rsid w:val="00ED2E02"/>
    <w:rsid w:val="00ED4B9F"/>
    <w:rsid w:val="00ED4C78"/>
    <w:rsid w:val="00ED5D4B"/>
    <w:rsid w:val="00ED701D"/>
    <w:rsid w:val="00ED753A"/>
    <w:rsid w:val="00ED7EFF"/>
    <w:rsid w:val="00EE10AA"/>
    <w:rsid w:val="00EE11B4"/>
    <w:rsid w:val="00EE14C4"/>
    <w:rsid w:val="00EE188C"/>
    <w:rsid w:val="00EE222E"/>
    <w:rsid w:val="00EE3F6A"/>
    <w:rsid w:val="00EE5691"/>
    <w:rsid w:val="00EE5FB5"/>
    <w:rsid w:val="00EE6BD0"/>
    <w:rsid w:val="00EE77DF"/>
    <w:rsid w:val="00EE7901"/>
    <w:rsid w:val="00EE7C66"/>
    <w:rsid w:val="00EF1427"/>
    <w:rsid w:val="00EF1B78"/>
    <w:rsid w:val="00EF2731"/>
    <w:rsid w:val="00EF2959"/>
    <w:rsid w:val="00EF3155"/>
    <w:rsid w:val="00EF366E"/>
    <w:rsid w:val="00EF3FB8"/>
    <w:rsid w:val="00EF40F4"/>
    <w:rsid w:val="00EF416D"/>
    <w:rsid w:val="00EF4C93"/>
    <w:rsid w:val="00EF5083"/>
    <w:rsid w:val="00EF5888"/>
    <w:rsid w:val="00EF5D0C"/>
    <w:rsid w:val="00F00F08"/>
    <w:rsid w:val="00F01425"/>
    <w:rsid w:val="00F02798"/>
    <w:rsid w:val="00F028E3"/>
    <w:rsid w:val="00F02A3F"/>
    <w:rsid w:val="00F03638"/>
    <w:rsid w:val="00F04B89"/>
    <w:rsid w:val="00F04E59"/>
    <w:rsid w:val="00F0509C"/>
    <w:rsid w:val="00F06173"/>
    <w:rsid w:val="00F0621E"/>
    <w:rsid w:val="00F07A13"/>
    <w:rsid w:val="00F07C4E"/>
    <w:rsid w:val="00F10830"/>
    <w:rsid w:val="00F113DB"/>
    <w:rsid w:val="00F11606"/>
    <w:rsid w:val="00F1275E"/>
    <w:rsid w:val="00F12C81"/>
    <w:rsid w:val="00F1371B"/>
    <w:rsid w:val="00F1408C"/>
    <w:rsid w:val="00F1425A"/>
    <w:rsid w:val="00F14450"/>
    <w:rsid w:val="00F14734"/>
    <w:rsid w:val="00F1479C"/>
    <w:rsid w:val="00F1657F"/>
    <w:rsid w:val="00F17B6C"/>
    <w:rsid w:val="00F200C7"/>
    <w:rsid w:val="00F20B46"/>
    <w:rsid w:val="00F21096"/>
    <w:rsid w:val="00F21805"/>
    <w:rsid w:val="00F238BF"/>
    <w:rsid w:val="00F245C3"/>
    <w:rsid w:val="00F24A87"/>
    <w:rsid w:val="00F25103"/>
    <w:rsid w:val="00F2596B"/>
    <w:rsid w:val="00F27B1E"/>
    <w:rsid w:val="00F311FC"/>
    <w:rsid w:val="00F33B98"/>
    <w:rsid w:val="00F34661"/>
    <w:rsid w:val="00F36E42"/>
    <w:rsid w:val="00F37106"/>
    <w:rsid w:val="00F40165"/>
    <w:rsid w:val="00F40A7F"/>
    <w:rsid w:val="00F4169A"/>
    <w:rsid w:val="00F4182B"/>
    <w:rsid w:val="00F425E6"/>
    <w:rsid w:val="00F43742"/>
    <w:rsid w:val="00F4392D"/>
    <w:rsid w:val="00F44B87"/>
    <w:rsid w:val="00F45067"/>
    <w:rsid w:val="00F459EE"/>
    <w:rsid w:val="00F46DEF"/>
    <w:rsid w:val="00F51278"/>
    <w:rsid w:val="00F51AB3"/>
    <w:rsid w:val="00F51E6D"/>
    <w:rsid w:val="00F5460C"/>
    <w:rsid w:val="00F54F16"/>
    <w:rsid w:val="00F563A2"/>
    <w:rsid w:val="00F57928"/>
    <w:rsid w:val="00F60D91"/>
    <w:rsid w:val="00F618CC"/>
    <w:rsid w:val="00F623F0"/>
    <w:rsid w:val="00F6268E"/>
    <w:rsid w:val="00F62FA3"/>
    <w:rsid w:val="00F6376C"/>
    <w:rsid w:val="00F64CDE"/>
    <w:rsid w:val="00F6549C"/>
    <w:rsid w:val="00F6552E"/>
    <w:rsid w:val="00F65F4B"/>
    <w:rsid w:val="00F66792"/>
    <w:rsid w:val="00F6688C"/>
    <w:rsid w:val="00F66F75"/>
    <w:rsid w:val="00F701D2"/>
    <w:rsid w:val="00F71108"/>
    <w:rsid w:val="00F71FA2"/>
    <w:rsid w:val="00F7249E"/>
    <w:rsid w:val="00F72ABC"/>
    <w:rsid w:val="00F72CEB"/>
    <w:rsid w:val="00F72F04"/>
    <w:rsid w:val="00F742E8"/>
    <w:rsid w:val="00F7457E"/>
    <w:rsid w:val="00F74720"/>
    <w:rsid w:val="00F760A1"/>
    <w:rsid w:val="00F7767D"/>
    <w:rsid w:val="00F77F49"/>
    <w:rsid w:val="00F80A25"/>
    <w:rsid w:val="00F81139"/>
    <w:rsid w:val="00F81256"/>
    <w:rsid w:val="00F8178E"/>
    <w:rsid w:val="00F8211C"/>
    <w:rsid w:val="00F83C5E"/>
    <w:rsid w:val="00F8498B"/>
    <w:rsid w:val="00F84E6F"/>
    <w:rsid w:val="00F856E1"/>
    <w:rsid w:val="00F85A66"/>
    <w:rsid w:val="00F85C66"/>
    <w:rsid w:val="00F86F7F"/>
    <w:rsid w:val="00F87D32"/>
    <w:rsid w:val="00F90AD6"/>
    <w:rsid w:val="00F918B3"/>
    <w:rsid w:val="00F93217"/>
    <w:rsid w:val="00F936BF"/>
    <w:rsid w:val="00F951D4"/>
    <w:rsid w:val="00F96B90"/>
    <w:rsid w:val="00FA06DE"/>
    <w:rsid w:val="00FA0B07"/>
    <w:rsid w:val="00FA0B89"/>
    <w:rsid w:val="00FA1811"/>
    <w:rsid w:val="00FA18D5"/>
    <w:rsid w:val="00FA1F5E"/>
    <w:rsid w:val="00FA237D"/>
    <w:rsid w:val="00FA2497"/>
    <w:rsid w:val="00FA3650"/>
    <w:rsid w:val="00FA38AB"/>
    <w:rsid w:val="00FA4A67"/>
    <w:rsid w:val="00FA6407"/>
    <w:rsid w:val="00FB054B"/>
    <w:rsid w:val="00FB28EC"/>
    <w:rsid w:val="00FB38A0"/>
    <w:rsid w:val="00FB42BF"/>
    <w:rsid w:val="00FB48AF"/>
    <w:rsid w:val="00FB50DB"/>
    <w:rsid w:val="00FB528C"/>
    <w:rsid w:val="00FB5613"/>
    <w:rsid w:val="00FB5686"/>
    <w:rsid w:val="00FB67AD"/>
    <w:rsid w:val="00FB7B2D"/>
    <w:rsid w:val="00FC1E1C"/>
    <w:rsid w:val="00FC2AD4"/>
    <w:rsid w:val="00FC2B22"/>
    <w:rsid w:val="00FC3E65"/>
    <w:rsid w:val="00FC416B"/>
    <w:rsid w:val="00FC46DC"/>
    <w:rsid w:val="00FC6685"/>
    <w:rsid w:val="00FD0399"/>
    <w:rsid w:val="00FD1766"/>
    <w:rsid w:val="00FD1963"/>
    <w:rsid w:val="00FD1AEE"/>
    <w:rsid w:val="00FD2360"/>
    <w:rsid w:val="00FD2486"/>
    <w:rsid w:val="00FD2A93"/>
    <w:rsid w:val="00FD3EC2"/>
    <w:rsid w:val="00FD4727"/>
    <w:rsid w:val="00FD511E"/>
    <w:rsid w:val="00FD6CC7"/>
    <w:rsid w:val="00FD6E38"/>
    <w:rsid w:val="00FD76EC"/>
    <w:rsid w:val="00FE02D5"/>
    <w:rsid w:val="00FE08BD"/>
    <w:rsid w:val="00FE25FE"/>
    <w:rsid w:val="00FE27B5"/>
    <w:rsid w:val="00FE3605"/>
    <w:rsid w:val="00FE3FBC"/>
    <w:rsid w:val="00FE50C4"/>
    <w:rsid w:val="00FE510B"/>
    <w:rsid w:val="00FE59CA"/>
    <w:rsid w:val="00FE5E8D"/>
    <w:rsid w:val="00FE77A8"/>
    <w:rsid w:val="00FE77AD"/>
    <w:rsid w:val="00FF0322"/>
    <w:rsid w:val="00FF2205"/>
    <w:rsid w:val="00FF2328"/>
    <w:rsid w:val="00FF2E4F"/>
    <w:rsid w:val="00FF34EF"/>
    <w:rsid w:val="00FF3625"/>
    <w:rsid w:val="00FF40C4"/>
    <w:rsid w:val="00FF4B2B"/>
    <w:rsid w:val="00FF5CC3"/>
    <w:rsid w:val="00FF5E0B"/>
    <w:rsid w:val="00FF6B15"/>
    <w:rsid w:val="00FF76C1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B4B885"/>
  <w15:docId w15:val="{621C8D59-6726-4A32-B2EE-E045A59D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32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2A47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D17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56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33239B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7427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link w:val="Normal"/>
    <w:rsid w:val="001332E0"/>
  </w:style>
  <w:style w:type="paragraph" w:customStyle="1" w:styleId="CharCharCharChar">
    <w:name w:val="Знак Знак Char Char Знак Знак Char Char Знак Знак Знак Знак Знак Знак Знак Знак Знак"/>
    <w:basedOn w:val="a"/>
    <w:rsid w:val="001332E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1"/>
    <w:basedOn w:val="a"/>
    <w:rsid w:val="00E2076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1">
    <w:name w:val="Normal1"/>
    <w:rsid w:val="00E20760"/>
  </w:style>
  <w:style w:type="paragraph" w:styleId="31">
    <w:name w:val="Body Text Indent 3"/>
    <w:basedOn w:val="a"/>
    <w:rsid w:val="000527C4"/>
    <w:pPr>
      <w:spacing w:after="120"/>
      <w:ind w:left="283"/>
    </w:pPr>
    <w:rPr>
      <w:sz w:val="16"/>
      <w:szCs w:val="16"/>
    </w:rPr>
  </w:style>
  <w:style w:type="character" w:customStyle="1" w:styleId="a3">
    <w:name w:val="Основной текст + Полужирный"/>
    <w:rsid w:val="00513BA3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paragraph" w:styleId="a4">
    <w:name w:val="Body Text"/>
    <w:basedOn w:val="a"/>
    <w:link w:val="a5"/>
    <w:rsid w:val="00AC2E09"/>
    <w:pPr>
      <w:spacing w:after="120"/>
    </w:pPr>
  </w:style>
  <w:style w:type="character" w:customStyle="1" w:styleId="a5">
    <w:name w:val="Основной текст Знак"/>
    <w:link w:val="a4"/>
    <w:uiPriority w:val="99"/>
    <w:rsid w:val="00AC2E09"/>
    <w:rPr>
      <w:sz w:val="24"/>
      <w:szCs w:val="24"/>
      <w:lang w:val="ru-RU" w:eastAsia="ru-RU" w:bidi="ar-SA"/>
    </w:rPr>
  </w:style>
  <w:style w:type="paragraph" w:styleId="a6">
    <w:name w:val="Balloon Text"/>
    <w:basedOn w:val="a"/>
    <w:semiHidden/>
    <w:rsid w:val="00A5630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72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72DED"/>
    <w:pPr>
      <w:spacing w:before="100" w:beforeAutospacing="1" w:after="100" w:afterAutospacing="1"/>
    </w:pPr>
  </w:style>
  <w:style w:type="character" w:customStyle="1" w:styleId="Normal">
    <w:name w:val="Normal Знак"/>
    <w:link w:val="11"/>
    <w:rsid w:val="00C72DED"/>
    <w:rPr>
      <w:lang w:val="ru-RU" w:eastAsia="ru-RU" w:bidi="ar-SA"/>
    </w:rPr>
  </w:style>
  <w:style w:type="character" w:customStyle="1" w:styleId="Normal0">
    <w:name w:val="Normal Знак Знак"/>
    <w:rsid w:val="005D1745"/>
    <w:rPr>
      <w:lang w:val="ru-RU" w:eastAsia="ru-RU" w:bidi="ar-SA"/>
    </w:rPr>
  </w:style>
  <w:style w:type="character" w:customStyle="1" w:styleId="s10">
    <w:name w:val="s_10"/>
    <w:basedOn w:val="a0"/>
    <w:rsid w:val="005D1745"/>
  </w:style>
  <w:style w:type="paragraph" w:styleId="20">
    <w:name w:val="Body Text 2"/>
    <w:basedOn w:val="a"/>
    <w:rsid w:val="00CF442D"/>
    <w:pPr>
      <w:spacing w:after="120" w:line="480" w:lineRule="auto"/>
    </w:pPr>
  </w:style>
  <w:style w:type="paragraph" w:customStyle="1" w:styleId="13">
    <w:name w:val="Абзац списка1"/>
    <w:basedOn w:val="a"/>
    <w:rsid w:val="00CF442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CF442D"/>
    <w:pPr>
      <w:tabs>
        <w:tab w:val="center" w:pos="4677"/>
        <w:tab w:val="right" w:pos="9355"/>
      </w:tabs>
    </w:pPr>
  </w:style>
  <w:style w:type="character" w:styleId="aa">
    <w:name w:val="page number"/>
    <w:rsid w:val="00CF442D"/>
  </w:style>
  <w:style w:type="paragraph" w:styleId="32">
    <w:name w:val="Body Text 3"/>
    <w:basedOn w:val="a"/>
    <w:rsid w:val="00CF442D"/>
    <w:pPr>
      <w:spacing w:after="120"/>
    </w:pPr>
    <w:rPr>
      <w:sz w:val="16"/>
      <w:szCs w:val="16"/>
    </w:rPr>
  </w:style>
  <w:style w:type="paragraph" w:customStyle="1" w:styleId="14">
    <w:name w:val="Обычный (веб)1"/>
    <w:basedOn w:val="a"/>
    <w:rsid w:val="00CF442D"/>
    <w:pPr>
      <w:suppressAutoHyphens/>
      <w:spacing w:before="280" w:after="280"/>
    </w:pPr>
    <w:rPr>
      <w:lang w:eastAsia="ar-SA"/>
    </w:rPr>
  </w:style>
  <w:style w:type="paragraph" w:customStyle="1" w:styleId="ConsPlusNormal">
    <w:name w:val="ConsPlusNormal"/>
    <w:rsid w:val="00CF44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CF442D"/>
    <w:rPr>
      <w:color w:val="0000FF"/>
      <w:u w:val="single"/>
    </w:rPr>
  </w:style>
  <w:style w:type="paragraph" w:styleId="ac">
    <w:name w:val="Body Text Indent"/>
    <w:basedOn w:val="a"/>
    <w:link w:val="ad"/>
    <w:rsid w:val="009E3E0A"/>
    <w:pPr>
      <w:spacing w:after="120"/>
      <w:ind w:left="283"/>
    </w:pPr>
  </w:style>
  <w:style w:type="paragraph" w:customStyle="1" w:styleId="ae">
    <w:name w:val="Знак"/>
    <w:basedOn w:val="a"/>
    <w:next w:val="2"/>
    <w:autoRedefine/>
    <w:rsid w:val="002A47B7"/>
    <w:pPr>
      <w:spacing w:after="160" w:line="240" w:lineRule="exact"/>
      <w:jc w:val="right"/>
    </w:pPr>
    <w:rPr>
      <w:noProof/>
      <w:lang w:val="en-US" w:eastAsia="en-US"/>
    </w:rPr>
  </w:style>
  <w:style w:type="paragraph" w:styleId="af">
    <w:name w:val="List Paragraph"/>
    <w:basedOn w:val="a"/>
    <w:uiPriority w:val="34"/>
    <w:qFormat/>
    <w:rsid w:val="006E1D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0">
    <w:name w:val="Знак Знак Знак"/>
    <w:basedOn w:val="a"/>
    <w:rsid w:val="00065F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065FE1"/>
    <w:pPr>
      <w:spacing w:after="120" w:line="480" w:lineRule="auto"/>
      <w:ind w:left="283"/>
    </w:pPr>
  </w:style>
  <w:style w:type="paragraph" w:styleId="af1">
    <w:name w:val="Block Text"/>
    <w:basedOn w:val="a"/>
    <w:rsid w:val="00F72ABC"/>
    <w:pPr>
      <w:ind w:left="567" w:right="-625"/>
      <w:jc w:val="both"/>
    </w:pPr>
    <w:rPr>
      <w:sz w:val="28"/>
      <w:szCs w:val="20"/>
    </w:rPr>
  </w:style>
  <w:style w:type="paragraph" w:customStyle="1" w:styleId="15">
    <w:name w:val="Обычный1"/>
    <w:rsid w:val="00A9046E"/>
    <w:pPr>
      <w:widowControl w:val="0"/>
    </w:pPr>
  </w:style>
  <w:style w:type="paragraph" w:customStyle="1" w:styleId="22">
    <w:name w:val="2 Знак"/>
    <w:basedOn w:val="a"/>
    <w:next w:val="2"/>
    <w:autoRedefine/>
    <w:rsid w:val="00A67DA8"/>
    <w:pPr>
      <w:spacing w:after="160" w:line="240" w:lineRule="exact"/>
      <w:jc w:val="right"/>
    </w:pPr>
    <w:rPr>
      <w:noProof/>
      <w:lang w:val="en-US" w:eastAsia="en-US"/>
    </w:rPr>
  </w:style>
  <w:style w:type="paragraph" w:styleId="16">
    <w:name w:val="toc 1"/>
    <w:basedOn w:val="a"/>
    <w:next w:val="a"/>
    <w:autoRedefine/>
    <w:uiPriority w:val="99"/>
    <w:rsid w:val="00D57242"/>
    <w:pPr>
      <w:jc w:val="center"/>
    </w:pPr>
    <w:rPr>
      <w:b/>
      <w:bCs/>
      <w:iCs/>
      <w:noProof/>
      <w:sz w:val="28"/>
      <w:szCs w:val="28"/>
    </w:rPr>
  </w:style>
  <w:style w:type="paragraph" w:customStyle="1" w:styleId="110">
    <w:name w:val="Обычный11"/>
    <w:uiPriority w:val="99"/>
    <w:rsid w:val="00D57242"/>
    <w:pPr>
      <w:widowControl w:val="0"/>
      <w:spacing w:line="300" w:lineRule="auto"/>
      <w:ind w:firstLine="560"/>
    </w:pPr>
    <w:rPr>
      <w:rFonts w:ascii="Arial" w:hAnsi="Arial"/>
      <w:sz w:val="22"/>
    </w:rPr>
  </w:style>
  <w:style w:type="paragraph" w:styleId="af2">
    <w:name w:val="Title"/>
    <w:aliases w:val="Знак Знак"/>
    <w:basedOn w:val="a"/>
    <w:link w:val="af3"/>
    <w:uiPriority w:val="99"/>
    <w:qFormat/>
    <w:rsid w:val="00D57242"/>
    <w:pPr>
      <w:spacing w:before="30" w:after="30"/>
    </w:pPr>
  </w:style>
  <w:style w:type="character" w:customStyle="1" w:styleId="af3">
    <w:name w:val="Заголовок Знак"/>
    <w:aliases w:val="Знак Знак Знак1"/>
    <w:link w:val="af2"/>
    <w:uiPriority w:val="99"/>
    <w:rsid w:val="00D57242"/>
    <w:rPr>
      <w:sz w:val="24"/>
      <w:szCs w:val="24"/>
    </w:rPr>
  </w:style>
  <w:style w:type="character" w:customStyle="1" w:styleId="40">
    <w:name w:val="Заголовок 4 Знак"/>
    <w:link w:val="4"/>
    <w:semiHidden/>
    <w:rsid w:val="009D56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leChar">
    <w:name w:val="Title Char"/>
    <w:aliases w:val="Знак Знак Char"/>
    <w:uiPriority w:val="99"/>
    <w:locked/>
    <w:rsid w:val="00F4182B"/>
    <w:rPr>
      <w:b/>
      <w:sz w:val="24"/>
      <w:lang w:eastAsia="ru-RU"/>
    </w:rPr>
  </w:style>
  <w:style w:type="character" w:customStyle="1" w:styleId="TitleChar1">
    <w:name w:val="Title Char1"/>
    <w:aliases w:val="Знак Знак Char1"/>
    <w:uiPriority w:val="99"/>
    <w:locked/>
    <w:rsid w:val="00F4182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Heading41">
    <w:name w:val="Heading 41"/>
    <w:basedOn w:val="a"/>
    <w:next w:val="a"/>
    <w:uiPriority w:val="99"/>
    <w:rsid w:val="00F4182B"/>
    <w:pPr>
      <w:keepNext/>
      <w:widowControl w:val="0"/>
      <w:ind w:firstLine="360"/>
    </w:pPr>
    <w:rPr>
      <w:szCs w:val="20"/>
      <w:lang w:val="en-US"/>
    </w:rPr>
  </w:style>
  <w:style w:type="paragraph" w:styleId="af4">
    <w:name w:val="header"/>
    <w:basedOn w:val="a"/>
    <w:link w:val="af5"/>
    <w:uiPriority w:val="99"/>
    <w:rsid w:val="00F4182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F4182B"/>
    <w:rPr>
      <w:sz w:val="24"/>
      <w:szCs w:val="24"/>
    </w:rPr>
  </w:style>
  <w:style w:type="paragraph" w:customStyle="1" w:styleId="af6">
    <w:name w:val="Знак Знак Знак Знак"/>
    <w:basedOn w:val="a"/>
    <w:rsid w:val="007C4A6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Normal2">
    <w:name w:val="Normal Знак Знак Знак"/>
    <w:rsid w:val="008276A3"/>
    <w:rPr>
      <w:lang w:val="ru-RU" w:eastAsia="ru-RU" w:bidi="ar-SA"/>
    </w:rPr>
  </w:style>
  <w:style w:type="paragraph" w:customStyle="1" w:styleId="33">
    <w:name w:val="Обычный3"/>
    <w:rsid w:val="008276A3"/>
    <w:pPr>
      <w:widowControl w:val="0"/>
    </w:pPr>
  </w:style>
  <w:style w:type="paragraph" w:customStyle="1" w:styleId="100">
    <w:name w:val="Обычный10"/>
    <w:rsid w:val="008276A3"/>
    <w:pPr>
      <w:widowControl w:val="0"/>
    </w:pPr>
  </w:style>
  <w:style w:type="paragraph" w:styleId="af7">
    <w:name w:val="List"/>
    <w:basedOn w:val="a"/>
    <w:rsid w:val="006D02E5"/>
    <w:pPr>
      <w:autoSpaceDE w:val="0"/>
      <w:autoSpaceDN w:val="0"/>
      <w:ind w:left="283" w:hanging="283"/>
    </w:pPr>
    <w:rPr>
      <w:sz w:val="20"/>
      <w:szCs w:val="20"/>
    </w:rPr>
  </w:style>
  <w:style w:type="paragraph" w:customStyle="1" w:styleId="43">
    <w:name w:val="Заголовок 43"/>
    <w:basedOn w:val="a"/>
    <w:next w:val="a"/>
    <w:rsid w:val="006D02E5"/>
    <w:pPr>
      <w:keepNext/>
      <w:widowControl w:val="0"/>
    </w:pPr>
    <w:rPr>
      <w:szCs w:val="20"/>
    </w:rPr>
  </w:style>
  <w:style w:type="paragraph" w:styleId="af8">
    <w:name w:val="No Spacing"/>
    <w:uiPriority w:val="99"/>
    <w:qFormat/>
    <w:rsid w:val="00F66F75"/>
    <w:rPr>
      <w:rFonts w:ascii="Calibri" w:eastAsia="Calibri" w:hAnsi="Calibri"/>
      <w:sz w:val="22"/>
      <w:szCs w:val="22"/>
      <w:lang w:eastAsia="en-US"/>
    </w:rPr>
  </w:style>
  <w:style w:type="paragraph" w:styleId="af9">
    <w:name w:val="Plain Text"/>
    <w:basedOn w:val="a"/>
    <w:link w:val="afa"/>
    <w:rsid w:val="00777727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link w:val="af9"/>
    <w:rsid w:val="00777727"/>
    <w:rPr>
      <w:rFonts w:ascii="Courier New" w:hAnsi="Courier New" w:cs="Courier New"/>
    </w:rPr>
  </w:style>
  <w:style w:type="character" w:customStyle="1" w:styleId="ad">
    <w:name w:val="Основной текст с отступом Знак"/>
    <w:link w:val="ac"/>
    <w:rsid w:val="00167277"/>
    <w:rPr>
      <w:sz w:val="24"/>
      <w:szCs w:val="24"/>
    </w:rPr>
  </w:style>
  <w:style w:type="table" w:customStyle="1" w:styleId="17">
    <w:name w:val="Сетка таблицы1"/>
    <w:basedOn w:val="a1"/>
    <w:next w:val="a7"/>
    <w:uiPriority w:val="59"/>
    <w:rsid w:val="00524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Основной текст_"/>
    <w:link w:val="18"/>
    <w:rsid w:val="005F3A73"/>
    <w:rPr>
      <w:sz w:val="24"/>
      <w:szCs w:val="24"/>
      <w:shd w:val="clear" w:color="auto" w:fill="FFFFFF"/>
    </w:rPr>
  </w:style>
  <w:style w:type="paragraph" w:customStyle="1" w:styleId="18">
    <w:name w:val="Основной текст1"/>
    <w:basedOn w:val="a"/>
    <w:link w:val="afb"/>
    <w:rsid w:val="005F3A73"/>
    <w:pPr>
      <w:shd w:val="clear" w:color="auto" w:fill="FFFFFF"/>
      <w:spacing w:line="278" w:lineRule="exact"/>
      <w:jc w:val="center"/>
    </w:pPr>
    <w:rPr>
      <w:shd w:val="clear" w:color="auto" w:fill="FFFFFF"/>
    </w:rPr>
  </w:style>
  <w:style w:type="table" w:customStyle="1" w:styleId="23">
    <w:name w:val="Сетка таблицы2"/>
    <w:basedOn w:val="a1"/>
    <w:next w:val="a7"/>
    <w:rsid w:val="009D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47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c">
    <w:name w:val="Подзаголовок Знак"/>
    <w:link w:val="afd"/>
    <w:rsid w:val="000A72CD"/>
    <w:rPr>
      <w:b/>
      <w:sz w:val="24"/>
      <w:szCs w:val="24"/>
    </w:rPr>
  </w:style>
  <w:style w:type="paragraph" w:styleId="afd">
    <w:name w:val="Subtitle"/>
    <w:basedOn w:val="a"/>
    <w:link w:val="afc"/>
    <w:qFormat/>
    <w:rsid w:val="000A72CD"/>
    <w:pPr>
      <w:jc w:val="center"/>
    </w:pPr>
    <w:rPr>
      <w:b/>
    </w:rPr>
  </w:style>
  <w:style w:type="character" w:customStyle="1" w:styleId="19">
    <w:name w:val="Подзаголовок Знак1"/>
    <w:rsid w:val="000A72CD"/>
    <w:rPr>
      <w:rFonts w:ascii="Cambria" w:eastAsia="Times New Roman" w:hAnsi="Cambria" w:cs="Times New Roman"/>
      <w:sz w:val="24"/>
      <w:szCs w:val="24"/>
    </w:rPr>
  </w:style>
  <w:style w:type="paragraph" w:customStyle="1" w:styleId="CharCharCharChar0">
    <w:name w:val="Знак Знак Char Char Знак Знак Char Char Знак Знак Знак Знак Знак Знак Знак Знак Знак Знак Знак Знак"/>
    <w:basedOn w:val="a"/>
    <w:rsid w:val="003A187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a">
    <w:name w:val="Знак Знак1 Знак"/>
    <w:basedOn w:val="a"/>
    <w:autoRedefine/>
    <w:rsid w:val="0016292E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90">
    <w:name w:val="Заголовок 9 Знак"/>
    <w:link w:val="9"/>
    <w:semiHidden/>
    <w:rsid w:val="00742738"/>
    <w:rPr>
      <w:rFonts w:ascii="Cambria" w:eastAsia="Times New Roman" w:hAnsi="Cambria" w:cs="Times New Roman"/>
      <w:sz w:val="22"/>
      <w:szCs w:val="22"/>
    </w:rPr>
  </w:style>
  <w:style w:type="character" w:styleId="afe">
    <w:name w:val="Strong"/>
    <w:qFormat/>
    <w:rsid w:val="00D40170"/>
    <w:rPr>
      <w:b/>
      <w:bCs/>
    </w:rPr>
  </w:style>
  <w:style w:type="paragraph" w:styleId="aff">
    <w:name w:val="endnote text"/>
    <w:basedOn w:val="a"/>
    <w:link w:val="aff0"/>
    <w:uiPriority w:val="99"/>
    <w:unhideWhenUsed/>
    <w:rsid w:val="00C64217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link w:val="aff"/>
    <w:uiPriority w:val="99"/>
    <w:rsid w:val="00C64217"/>
    <w:rPr>
      <w:rFonts w:ascii="Calibri" w:eastAsia="Calibri" w:hAnsi="Calibri"/>
      <w:lang w:eastAsia="en-US"/>
    </w:rPr>
  </w:style>
  <w:style w:type="character" w:styleId="aff1">
    <w:name w:val="endnote reference"/>
    <w:uiPriority w:val="99"/>
    <w:unhideWhenUsed/>
    <w:rsid w:val="00C64217"/>
    <w:rPr>
      <w:vertAlign w:val="superscript"/>
    </w:rPr>
  </w:style>
  <w:style w:type="character" w:customStyle="1" w:styleId="submenu-table">
    <w:name w:val="submenu-table"/>
    <w:uiPriority w:val="99"/>
    <w:rsid w:val="00A476BE"/>
    <w:rPr>
      <w:rFonts w:cs="Times New Roman"/>
    </w:rPr>
  </w:style>
  <w:style w:type="paragraph" w:customStyle="1" w:styleId="1b">
    <w:name w:val="Без интервала1"/>
    <w:rsid w:val="007E2A70"/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90781C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link w:val="1"/>
    <w:rsid w:val="001A097D"/>
    <w:rPr>
      <w:sz w:val="24"/>
    </w:rPr>
  </w:style>
  <w:style w:type="paragraph" w:customStyle="1" w:styleId="CharCharCharChar1">
    <w:name w:val="Знак Знак Char Char Знак Знак Char Char Знак Знак Знак Знак Знак Знак Знак Знак Знак"/>
    <w:basedOn w:val="a"/>
    <w:rsid w:val="0056562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2 Знак Знак Знак"/>
    <w:basedOn w:val="a"/>
    <w:next w:val="2"/>
    <w:autoRedefine/>
    <w:rsid w:val="008B7A3B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ConsPlusTitle">
    <w:name w:val="ConsPlusTitle"/>
    <w:rsid w:val="00BA582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6635C7"/>
    <w:rPr>
      <w:rFonts w:ascii="Arial" w:hAnsi="Arial" w:cs="Arial"/>
      <w:b/>
      <w:bCs/>
      <w:sz w:val="26"/>
      <w:szCs w:val="26"/>
    </w:rPr>
  </w:style>
  <w:style w:type="character" w:customStyle="1" w:styleId="a9">
    <w:name w:val="Нижний колонтитул Знак"/>
    <w:link w:val="a8"/>
    <w:rsid w:val="00F45067"/>
    <w:rPr>
      <w:sz w:val="24"/>
      <w:szCs w:val="24"/>
    </w:rPr>
  </w:style>
  <w:style w:type="character" w:customStyle="1" w:styleId="Exact">
    <w:name w:val="Основной текст Exact"/>
    <w:uiPriority w:val="99"/>
    <w:rsid w:val="004C0AC7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aff2">
    <w:name w:val="Подпись к таблице_"/>
    <w:link w:val="aff3"/>
    <w:uiPriority w:val="99"/>
    <w:locked/>
    <w:rsid w:val="004C0AC7"/>
    <w:rPr>
      <w:sz w:val="23"/>
      <w:szCs w:val="23"/>
      <w:shd w:val="clear" w:color="auto" w:fill="FFFFFF"/>
    </w:rPr>
  </w:style>
  <w:style w:type="character" w:customStyle="1" w:styleId="CordiaUPC">
    <w:name w:val="Основной текст + CordiaUPC"/>
    <w:aliases w:val="16,5 pt,Полужирный"/>
    <w:uiPriority w:val="99"/>
    <w:rsid w:val="004C0AC7"/>
    <w:rPr>
      <w:rFonts w:ascii="CordiaUPC" w:hAnsi="CordiaUPC" w:cs="CordiaUPC"/>
      <w:b/>
      <w:bCs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CordiaUPC1">
    <w:name w:val="Основной текст + CordiaUPC1"/>
    <w:aliases w:val="16 pt"/>
    <w:uiPriority w:val="99"/>
    <w:rsid w:val="004C0AC7"/>
    <w:rPr>
      <w:rFonts w:ascii="CordiaUPC" w:hAnsi="CordiaUPC" w:cs="CordiaUPC"/>
      <w:color w:val="000000"/>
      <w:spacing w:val="0"/>
      <w:w w:val="100"/>
      <w:position w:val="0"/>
      <w:sz w:val="32"/>
      <w:szCs w:val="32"/>
      <w:u w:val="none"/>
    </w:rPr>
  </w:style>
  <w:style w:type="paragraph" w:customStyle="1" w:styleId="aff3">
    <w:name w:val="Подпись к таблице"/>
    <w:basedOn w:val="a"/>
    <w:link w:val="aff2"/>
    <w:uiPriority w:val="99"/>
    <w:rsid w:val="004C0AC7"/>
    <w:pPr>
      <w:widowControl w:val="0"/>
      <w:shd w:val="clear" w:color="auto" w:fill="FFFFFF"/>
      <w:spacing w:line="240" w:lineRule="atLeast"/>
    </w:pPr>
    <w:rPr>
      <w:sz w:val="23"/>
      <w:szCs w:val="23"/>
    </w:rPr>
  </w:style>
  <w:style w:type="paragraph" w:customStyle="1" w:styleId="210">
    <w:name w:val="Основной текст 21"/>
    <w:basedOn w:val="a"/>
    <w:rsid w:val="008D74D9"/>
    <w:pPr>
      <w:overflowPunct w:val="0"/>
      <w:autoSpaceDE w:val="0"/>
      <w:autoSpaceDN w:val="0"/>
      <w:adjustRightInd w:val="0"/>
      <w:ind w:left="4395" w:hanging="4395"/>
    </w:pPr>
    <w:rPr>
      <w:szCs w:val="20"/>
    </w:rPr>
  </w:style>
  <w:style w:type="paragraph" w:customStyle="1" w:styleId="-042">
    <w:name w:val="Стиль Слева:  -042 см"/>
    <w:basedOn w:val="a"/>
    <w:rsid w:val="001035B6"/>
    <w:pPr>
      <w:ind w:left="-240"/>
    </w:pPr>
    <w:rPr>
      <w:szCs w:val="20"/>
    </w:rPr>
  </w:style>
  <w:style w:type="character" w:customStyle="1" w:styleId="apple-converted-space">
    <w:name w:val="apple-converted-space"/>
    <w:rsid w:val="001F42A5"/>
  </w:style>
  <w:style w:type="character" w:customStyle="1" w:styleId="spellchecker-word-highlight">
    <w:name w:val="spellchecker-word-highlight"/>
    <w:rsid w:val="001F4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0A663-1E8F-4449-BAB7-D571266F5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педагогической нагрузки</vt:lpstr>
    </vt:vector>
  </TitlesOfParts>
  <Company>Администрация</Company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педагогической нагрузки</dc:title>
  <dc:creator>Тельнихин</dc:creator>
  <cp:lastModifiedBy>Романова Е.</cp:lastModifiedBy>
  <cp:revision>2</cp:revision>
  <cp:lastPrinted>2024-01-16T08:59:00Z</cp:lastPrinted>
  <dcterms:created xsi:type="dcterms:W3CDTF">2024-01-18T12:17:00Z</dcterms:created>
  <dcterms:modified xsi:type="dcterms:W3CDTF">2024-01-18T12:17:00Z</dcterms:modified>
</cp:coreProperties>
</file>